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189398" w14:textId="77777777" w:rsidR="00717E2B" w:rsidRDefault="00717E2B" w:rsidP="00717E2B">
      <w:pPr>
        <w:jc w:val="center"/>
        <w:rPr>
          <w:b/>
          <w:bCs/>
          <w:sz w:val="24"/>
          <w:szCs w:val="24"/>
        </w:rPr>
      </w:pPr>
      <w:r w:rsidRPr="00541881">
        <w:rPr>
          <w:b/>
          <w:bCs/>
          <w:sz w:val="24"/>
          <w:szCs w:val="24"/>
        </w:rPr>
        <w:t>ТЕХНИЧЕСКОЕ ЗАДАНИЕ</w:t>
      </w:r>
    </w:p>
    <w:p w14:paraId="5D22B70A" w14:textId="77777777" w:rsidR="00DA3059" w:rsidRPr="00541881" w:rsidRDefault="00DA3059" w:rsidP="00717E2B">
      <w:pPr>
        <w:jc w:val="center"/>
        <w:rPr>
          <w:b/>
          <w:bCs/>
          <w:sz w:val="24"/>
          <w:szCs w:val="24"/>
        </w:rPr>
      </w:pPr>
    </w:p>
    <w:p w14:paraId="4CF5DC93" w14:textId="7EAB87DB" w:rsidR="00E014D3" w:rsidRPr="001E77CF" w:rsidRDefault="00DA3059" w:rsidP="001E3186">
      <w:pPr>
        <w:jc w:val="center"/>
        <w:rPr>
          <w:rFonts w:ascii="Tahoma" w:hAnsi="Tahoma" w:cs="Tahoma"/>
          <w:i/>
          <w:spacing w:val="-5"/>
          <w:sz w:val="22"/>
          <w:szCs w:val="22"/>
          <w:lang w:eastAsia="ru-RU"/>
        </w:rPr>
      </w:pPr>
      <w:r>
        <w:rPr>
          <w:rFonts w:ascii="Tahoma" w:hAnsi="Tahoma" w:cs="Tahoma"/>
          <w:i/>
          <w:spacing w:val="-5"/>
          <w:sz w:val="22"/>
          <w:szCs w:val="22"/>
          <w:lang w:eastAsia="ru-RU"/>
        </w:rPr>
        <w:t>Н</w:t>
      </w:r>
      <w:r w:rsidR="00717E2B" w:rsidRPr="00DA3059">
        <w:rPr>
          <w:rFonts w:ascii="Tahoma" w:hAnsi="Tahoma" w:cs="Tahoma"/>
          <w:i/>
          <w:spacing w:val="-5"/>
          <w:sz w:val="22"/>
          <w:szCs w:val="22"/>
          <w:lang w:eastAsia="ru-RU"/>
        </w:rPr>
        <w:t>а поставку</w:t>
      </w:r>
      <w:r w:rsidR="001E3186" w:rsidRPr="001E3186">
        <w:rPr>
          <w:rFonts w:ascii="Tahoma" w:hAnsi="Tahoma" w:cs="Tahoma"/>
          <w:i/>
          <w:spacing w:val="-5"/>
          <w:sz w:val="22"/>
          <w:szCs w:val="22"/>
          <w:lang w:eastAsia="ru-RU"/>
        </w:rPr>
        <w:t xml:space="preserve"> </w:t>
      </w:r>
      <w:r w:rsidR="0013737A" w:rsidRPr="0013737A">
        <w:rPr>
          <w:rFonts w:ascii="Tahoma" w:hAnsi="Tahoma" w:cs="Tahoma"/>
          <w:i/>
          <w:spacing w:val="-5"/>
          <w:sz w:val="22"/>
          <w:szCs w:val="22"/>
          <w:lang w:eastAsia="ru-RU"/>
        </w:rPr>
        <w:t>литиевых элементов питания</w:t>
      </w:r>
      <w:r w:rsidR="0013737A">
        <w:rPr>
          <w:rFonts w:ascii="Tahoma" w:hAnsi="Tahoma" w:cs="Tahoma"/>
          <w:i/>
          <w:spacing w:val="-5"/>
          <w:sz w:val="22"/>
          <w:szCs w:val="22"/>
          <w:lang w:eastAsia="ru-RU"/>
        </w:rPr>
        <w:t>.</w:t>
      </w:r>
    </w:p>
    <w:p w14:paraId="36356853" w14:textId="77777777" w:rsidR="00541881" w:rsidRPr="00541881" w:rsidRDefault="00541881" w:rsidP="00717E2B">
      <w:pPr>
        <w:jc w:val="center"/>
        <w:rPr>
          <w:b/>
          <w:bCs/>
          <w:sz w:val="24"/>
          <w:szCs w:val="24"/>
        </w:rPr>
      </w:pPr>
    </w:p>
    <w:tbl>
      <w:tblPr>
        <w:tblW w:w="961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2"/>
        <w:gridCol w:w="2410"/>
        <w:gridCol w:w="1985"/>
        <w:gridCol w:w="4657"/>
      </w:tblGrid>
      <w:tr w:rsidR="000E250C" w:rsidRPr="00541881" w14:paraId="1FAF413E" w14:textId="77777777" w:rsidTr="00DA3059">
        <w:trPr>
          <w:trHeight w:val="28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7E6E6" w:themeFill="background2"/>
            <w:vAlign w:val="center"/>
          </w:tcPr>
          <w:p w14:paraId="0F1BC899" w14:textId="77777777" w:rsidR="000E250C" w:rsidRPr="00541881" w:rsidRDefault="00D0228A" w:rsidP="00082B26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541881"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7E6E6" w:themeFill="background2"/>
            <w:vAlign w:val="center"/>
          </w:tcPr>
          <w:p w14:paraId="37EB5D37" w14:textId="77777777" w:rsidR="000E250C" w:rsidRPr="00541881" w:rsidRDefault="00D0228A" w:rsidP="00082B26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541881">
              <w:rPr>
                <w:b/>
                <w:bCs/>
                <w:sz w:val="24"/>
                <w:szCs w:val="24"/>
              </w:rPr>
              <w:t>Перечень основных требований</w:t>
            </w:r>
          </w:p>
        </w:tc>
        <w:tc>
          <w:tcPr>
            <w:tcW w:w="6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5B63D355" w14:textId="77777777" w:rsidR="000E250C" w:rsidRPr="00541881" w:rsidRDefault="00D0228A" w:rsidP="00082B26">
            <w:pPr>
              <w:pStyle w:val="a3"/>
              <w:tabs>
                <w:tab w:val="left" w:pos="708"/>
              </w:tabs>
              <w:ind w:right="114" w:firstLine="32"/>
              <w:jc w:val="center"/>
              <w:rPr>
                <w:b/>
                <w:bCs/>
                <w:sz w:val="24"/>
                <w:szCs w:val="24"/>
              </w:rPr>
            </w:pPr>
            <w:r w:rsidRPr="00541881">
              <w:rPr>
                <w:b/>
                <w:bCs/>
                <w:sz w:val="24"/>
                <w:szCs w:val="24"/>
              </w:rPr>
              <w:t>Показатели требований</w:t>
            </w:r>
          </w:p>
        </w:tc>
      </w:tr>
      <w:tr w:rsidR="001E77CF" w:rsidRPr="00541881" w14:paraId="4022C665" w14:textId="77777777" w:rsidTr="00DA3059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86189E1" w14:textId="47BE27B2" w:rsidR="001E77CF" w:rsidRPr="00902EC2" w:rsidRDefault="001E77CF" w:rsidP="001E77CF">
            <w:pPr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0F35F46" w14:textId="2571DF4E" w:rsidR="001E77CF" w:rsidRPr="00902EC2" w:rsidRDefault="001E77CF" w:rsidP="001E77CF">
            <w:pPr>
              <w:snapToGrid w:val="0"/>
              <w:ind w:left="179"/>
              <w:rPr>
                <w:rFonts w:ascii="Tahoma" w:hAnsi="Tahoma" w:cs="Tahoma"/>
                <w:sz w:val="22"/>
                <w:szCs w:val="22"/>
              </w:rPr>
            </w:pPr>
            <w:r w:rsidRPr="00E41CA7">
              <w:rPr>
                <w:rFonts w:ascii="Tahoma" w:hAnsi="Tahoma" w:cs="Tahoma"/>
                <w:sz w:val="22"/>
                <w:szCs w:val="22"/>
              </w:rPr>
              <w:t>Заказчик</w:t>
            </w:r>
          </w:p>
        </w:tc>
        <w:tc>
          <w:tcPr>
            <w:tcW w:w="6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28F8AA" w14:textId="77777777" w:rsidR="001E77CF" w:rsidRPr="00606063" w:rsidRDefault="001E77CF" w:rsidP="001E77CF">
            <w:pPr>
              <w:snapToGrid w:val="0"/>
              <w:ind w:right="114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606063">
              <w:rPr>
                <w:rFonts w:ascii="Tahoma" w:hAnsi="Tahoma" w:cs="Tahoma"/>
                <w:sz w:val="22"/>
                <w:szCs w:val="22"/>
              </w:rPr>
              <w:t>Общество с ограниченной ответственностью «Ренонс»,</w:t>
            </w:r>
          </w:p>
          <w:p w14:paraId="639AAE6F" w14:textId="11D89170" w:rsidR="001E77CF" w:rsidRPr="00902EC2" w:rsidRDefault="001E77CF" w:rsidP="001E77CF">
            <w:pPr>
              <w:pStyle w:val="a3"/>
              <w:tabs>
                <w:tab w:val="left" w:pos="708"/>
              </w:tabs>
              <w:snapToGrid w:val="0"/>
              <w:ind w:left="114" w:right="114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606063">
              <w:rPr>
                <w:rFonts w:ascii="Tahoma" w:hAnsi="Tahoma" w:cs="Tahoma"/>
                <w:sz w:val="22"/>
                <w:szCs w:val="22"/>
              </w:rPr>
              <w:t xml:space="preserve"> г. Красноярск, ул. Сибирская, 92, стр. 23.</w:t>
            </w:r>
          </w:p>
        </w:tc>
      </w:tr>
      <w:tr w:rsidR="001E77CF" w:rsidRPr="00541881" w14:paraId="0AC24456" w14:textId="77777777" w:rsidTr="00DA3059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166A771" w14:textId="614D993A" w:rsidR="001E77CF" w:rsidRPr="00902EC2" w:rsidRDefault="001E77CF" w:rsidP="001E77CF">
            <w:pPr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A324B33" w14:textId="7C38959D" w:rsidR="001E77CF" w:rsidRPr="00902EC2" w:rsidRDefault="001E77CF" w:rsidP="001E77CF">
            <w:pPr>
              <w:snapToGrid w:val="0"/>
              <w:ind w:left="179"/>
              <w:rPr>
                <w:rFonts w:ascii="Tahoma" w:hAnsi="Tahoma" w:cs="Tahoma"/>
                <w:sz w:val="22"/>
                <w:szCs w:val="22"/>
              </w:rPr>
            </w:pPr>
            <w:r w:rsidRPr="00E41CA7">
              <w:rPr>
                <w:rFonts w:ascii="Tahoma" w:hAnsi="Tahoma" w:cs="Tahoma"/>
                <w:sz w:val="22"/>
                <w:szCs w:val="22"/>
              </w:rPr>
              <w:t>Место расположение объекта</w:t>
            </w:r>
          </w:p>
        </w:tc>
        <w:tc>
          <w:tcPr>
            <w:tcW w:w="6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71424D" w14:textId="77777777" w:rsidR="001E77CF" w:rsidRPr="00606063" w:rsidRDefault="001E77CF" w:rsidP="001E77CF">
            <w:pPr>
              <w:pStyle w:val="a3"/>
              <w:tabs>
                <w:tab w:val="left" w:pos="708"/>
              </w:tabs>
              <w:snapToGrid w:val="0"/>
              <w:ind w:right="114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606063">
              <w:rPr>
                <w:rFonts w:ascii="Tahoma" w:hAnsi="Tahoma" w:cs="Tahoma"/>
                <w:sz w:val="22"/>
                <w:szCs w:val="22"/>
              </w:rPr>
              <w:t>660006, г. Красноярск, ул. Сибирская 92 стр.23</w:t>
            </w:r>
          </w:p>
          <w:p w14:paraId="767BE9B9" w14:textId="00097D5C" w:rsidR="001E77CF" w:rsidRPr="00902EC2" w:rsidRDefault="001E77CF" w:rsidP="001E77CF">
            <w:pPr>
              <w:pStyle w:val="a3"/>
              <w:tabs>
                <w:tab w:val="left" w:pos="708"/>
              </w:tabs>
              <w:snapToGrid w:val="0"/>
              <w:ind w:left="114" w:right="114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606063">
              <w:rPr>
                <w:rFonts w:ascii="Tahoma" w:hAnsi="Tahoma" w:cs="Tahoma"/>
                <w:sz w:val="22"/>
                <w:szCs w:val="22"/>
              </w:rPr>
              <w:t>сооружение 8, 9.</w:t>
            </w:r>
          </w:p>
        </w:tc>
      </w:tr>
      <w:tr w:rsidR="00604CA4" w:rsidRPr="00541881" w14:paraId="4CC8857A" w14:textId="77777777" w:rsidTr="00DA3059"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90E005" w14:textId="31BD7C66" w:rsidR="00604CA4" w:rsidRPr="00902EC2" w:rsidRDefault="00604CA4" w:rsidP="009A4DAA">
            <w:pPr>
              <w:snapToGrid w:val="0"/>
              <w:ind w:left="114" w:right="114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902EC2">
              <w:rPr>
                <w:rFonts w:ascii="Tahoma" w:hAnsi="Tahoma" w:cs="Tahoma"/>
                <w:sz w:val="22"/>
                <w:szCs w:val="22"/>
              </w:rPr>
              <w:t>3</w:t>
            </w:r>
          </w:p>
        </w:tc>
        <w:tc>
          <w:tcPr>
            <w:tcW w:w="905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CE9F77" w14:textId="7C76E09A" w:rsidR="00604CA4" w:rsidRPr="00902EC2" w:rsidRDefault="00843345" w:rsidP="00604CA4">
            <w:pPr>
              <w:snapToGrid w:val="0"/>
              <w:ind w:left="-173" w:right="114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Характеристики</w:t>
            </w:r>
            <w:r w:rsidR="00604CA4" w:rsidRPr="00902EC2">
              <w:rPr>
                <w:rFonts w:ascii="Tahoma" w:hAnsi="Tahoma" w:cs="Tahoma"/>
                <w:sz w:val="22"/>
                <w:szCs w:val="22"/>
              </w:rPr>
              <w:t xml:space="preserve"> поставляемой продукции</w:t>
            </w:r>
          </w:p>
        </w:tc>
      </w:tr>
      <w:tr w:rsidR="00BB7295" w:rsidRPr="00541881" w14:paraId="5F429A9C" w14:textId="77777777" w:rsidTr="000F4839">
        <w:tc>
          <w:tcPr>
            <w:tcW w:w="495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C3004" w14:textId="3B9C6A20" w:rsidR="00BB7295" w:rsidRPr="007E5DE9" w:rsidRDefault="009374E1" w:rsidP="00DD048B">
            <w:pPr>
              <w:snapToGrid w:val="0"/>
              <w:ind w:left="114" w:right="114"/>
              <w:rPr>
                <w:rFonts w:ascii="Tahoma" w:hAnsi="Tahoma" w:cs="Tahoma"/>
                <w:sz w:val="22"/>
                <w:szCs w:val="22"/>
              </w:rPr>
            </w:pPr>
            <w:r w:rsidRPr="009374E1">
              <w:rPr>
                <w:rFonts w:ascii="Tahoma" w:hAnsi="Tahoma" w:cs="Tahoma"/>
                <w:sz w:val="22"/>
                <w:szCs w:val="22"/>
              </w:rPr>
              <w:t>Номинальная емкость</w:t>
            </w:r>
          </w:p>
        </w:tc>
        <w:tc>
          <w:tcPr>
            <w:tcW w:w="46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AD74E" w14:textId="653223B3" w:rsidR="00BB7295" w:rsidRPr="007E5DE9" w:rsidRDefault="009374E1" w:rsidP="001E3186">
            <w:pPr>
              <w:snapToGrid w:val="0"/>
              <w:ind w:left="114" w:right="114"/>
              <w:rPr>
                <w:rFonts w:ascii="Tahoma" w:hAnsi="Tahoma" w:cs="Tahoma"/>
                <w:sz w:val="22"/>
                <w:szCs w:val="22"/>
              </w:rPr>
            </w:pPr>
            <w:r w:rsidRPr="009374E1">
              <w:rPr>
                <w:rFonts w:ascii="Tahoma" w:hAnsi="Tahoma" w:cs="Tahoma"/>
                <w:sz w:val="22"/>
                <w:szCs w:val="22"/>
              </w:rPr>
              <w:t>19000мАч (разряд током 3,0мА до 2,0В)</w:t>
            </w:r>
          </w:p>
        </w:tc>
      </w:tr>
      <w:tr w:rsidR="00AD5056" w:rsidRPr="00541881" w14:paraId="1F04B1AA" w14:textId="77777777" w:rsidTr="000F4839">
        <w:tc>
          <w:tcPr>
            <w:tcW w:w="495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1EE7F" w14:textId="525378C6" w:rsidR="00AD5056" w:rsidRPr="007E5DE9" w:rsidRDefault="009374E1" w:rsidP="00DD048B">
            <w:pPr>
              <w:snapToGrid w:val="0"/>
              <w:ind w:left="114" w:right="114"/>
              <w:rPr>
                <w:rFonts w:ascii="Tahoma" w:hAnsi="Tahoma" w:cs="Tahoma"/>
                <w:sz w:val="22"/>
                <w:szCs w:val="22"/>
              </w:rPr>
            </w:pPr>
            <w:r w:rsidRPr="009374E1">
              <w:rPr>
                <w:rFonts w:ascii="Tahoma" w:hAnsi="Tahoma" w:cs="Tahoma"/>
                <w:sz w:val="22"/>
                <w:szCs w:val="22"/>
              </w:rPr>
              <w:t>Номинальное напряжение</w:t>
            </w:r>
          </w:p>
        </w:tc>
        <w:tc>
          <w:tcPr>
            <w:tcW w:w="46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73D3A" w14:textId="56176C88" w:rsidR="00AD5056" w:rsidRPr="007E5DE9" w:rsidRDefault="009374E1" w:rsidP="001E3186">
            <w:pPr>
              <w:snapToGrid w:val="0"/>
              <w:ind w:left="114" w:right="114"/>
              <w:rPr>
                <w:rFonts w:ascii="Tahoma" w:hAnsi="Tahoma" w:cs="Tahoma"/>
                <w:sz w:val="22"/>
                <w:szCs w:val="22"/>
              </w:rPr>
            </w:pPr>
            <w:r w:rsidRPr="009374E1">
              <w:rPr>
                <w:rFonts w:ascii="Tahoma" w:hAnsi="Tahoma" w:cs="Tahoma"/>
                <w:sz w:val="22"/>
                <w:szCs w:val="22"/>
              </w:rPr>
              <w:t>3,6В</w:t>
            </w:r>
          </w:p>
        </w:tc>
      </w:tr>
      <w:tr w:rsidR="00BB7295" w:rsidRPr="00541881" w14:paraId="2AD17111" w14:textId="77777777" w:rsidTr="000F4839">
        <w:tc>
          <w:tcPr>
            <w:tcW w:w="495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651FC" w14:textId="6E7BC018" w:rsidR="00BB7295" w:rsidRPr="007E5DE9" w:rsidRDefault="009374E1" w:rsidP="00DD048B">
            <w:pPr>
              <w:snapToGrid w:val="0"/>
              <w:ind w:left="114" w:right="114"/>
              <w:rPr>
                <w:rFonts w:ascii="Tahoma" w:hAnsi="Tahoma" w:cs="Tahoma"/>
                <w:sz w:val="22"/>
                <w:szCs w:val="22"/>
              </w:rPr>
            </w:pPr>
            <w:r w:rsidRPr="009374E1">
              <w:rPr>
                <w:rFonts w:ascii="Tahoma" w:hAnsi="Tahoma" w:cs="Tahoma"/>
                <w:sz w:val="22"/>
                <w:szCs w:val="22"/>
              </w:rPr>
              <w:t>Стандартный разряд</w:t>
            </w:r>
          </w:p>
        </w:tc>
        <w:tc>
          <w:tcPr>
            <w:tcW w:w="46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4189F" w14:textId="5F10E3E7" w:rsidR="00BB7295" w:rsidRPr="007E5DE9" w:rsidRDefault="009374E1" w:rsidP="00255EB6">
            <w:pPr>
              <w:snapToGrid w:val="0"/>
              <w:ind w:left="114" w:right="114"/>
              <w:rPr>
                <w:rFonts w:ascii="Tahoma" w:hAnsi="Tahoma" w:cs="Tahoma"/>
                <w:sz w:val="22"/>
                <w:szCs w:val="22"/>
              </w:rPr>
            </w:pPr>
            <w:r w:rsidRPr="009374E1">
              <w:rPr>
                <w:rFonts w:ascii="Tahoma" w:hAnsi="Tahoma" w:cs="Tahoma"/>
                <w:sz w:val="22"/>
                <w:szCs w:val="22"/>
              </w:rPr>
              <w:t>3,0мА до 2В</w:t>
            </w:r>
          </w:p>
        </w:tc>
      </w:tr>
      <w:tr w:rsidR="00255EB6" w:rsidRPr="00541881" w14:paraId="630B9235" w14:textId="77777777" w:rsidTr="000F4839">
        <w:tc>
          <w:tcPr>
            <w:tcW w:w="495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DF55D" w14:textId="5FA4FC75" w:rsidR="00255EB6" w:rsidRPr="007E5DE9" w:rsidRDefault="009374E1" w:rsidP="00DD048B">
            <w:pPr>
              <w:snapToGrid w:val="0"/>
              <w:ind w:left="114" w:right="114"/>
              <w:rPr>
                <w:rFonts w:ascii="Tahoma" w:hAnsi="Tahoma" w:cs="Tahoma"/>
                <w:sz w:val="22"/>
                <w:szCs w:val="22"/>
              </w:rPr>
            </w:pPr>
            <w:r w:rsidRPr="009374E1">
              <w:rPr>
                <w:rFonts w:ascii="Tahoma" w:hAnsi="Tahoma" w:cs="Tahoma"/>
                <w:sz w:val="22"/>
                <w:szCs w:val="22"/>
              </w:rPr>
              <w:t>Конечное напряжение</w:t>
            </w:r>
          </w:p>
        </w:tc>
        <w:tc>
          <w:tcPr>
            <w:tcW w:w="46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AA2FE" w14:textId="0044850B" w:rsidR="00255EB6" w:rsidRPr="007E5DE9" w:rsidRDefault="009374E1" w:rsidP="001E3186">
            <w:pPr>
              <w:snapToGrid w:val="0"/>
              <w:ind w:left="114" w:right="114"/>
              <w:rPr>
                <w:rFonts w:ascii="Tahoma" w:hAnsi="Tahoma" w:cs="Tahoma"/>
                <w:sz w:val="22"/>
                <w:szCs w:val="22"/>
              </w:rPr>
            </w:pPr>
            <w:r w:rsidRPr="009374E1">
              <w:rPr>
                <w:rFonts w:ascii="Tahoma" w:hAnsi="Tahoma" w:cs="Tahoma"/>
                <w:sz w:val="22"/>
                <w:szCs w:val="22"/>
              </w:rPr>
              <w:t>2,0В</w:t>
            </w:r>
          </w:p>
        </w:tc>
      </w:tr>
      <w:tr w:rsidR="00BB7295" w:rsidRPr="00541881" w14:paraId="2C5E8FB6" w14:textId="77777777" w:rsidTr="000F4839">
        <w:tc>
          <w:tcPr>
            <w:tcW w:w="495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C5777" w14:textId="724C3511" w:rsidR="00BB7295" w:rsidRPr="007E5DE9" w:rsidRDefault="009374E1" w:rsidP="00DD048B">
            <w:pPr>
              <w:snapToGrid w:val="0"/>
              <w:ind w:left="114" w:right="114"/>
              <w:rPr>
                <w:rFonts w:ascii="Tahoma" w:hAnsi="Tahoma" w:cs="Tahoma"/>
                <w:sz w:val="22"/>
                <w:szCs w:val="22"/>
              </w:rPr>
            </w:pPr>
            <w:r w:rsidRPr="009374E1">
              <w:rPr>
                <w:rFonts w:ascii="Tahoma" w:hAnsi="Tahoma" w:cs="Tahoma"/>
                <w:sz w:val="22"/>
                <w:szCs w:val="22"/>
              </w:rPr>
              <w:t>Макс. постоянный ток разряда</w:t>
            </w:r>
          </w:p>
        </w:tc>
        <w:tc>
          <w:tcPr>
            <w:tcW w:w="46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4571B" w14:textId="7D3E0565" w:rsidR="00BB7295" w:rsidRPr="007E5DE9" w:rsidRDefault="009374E1" w:rsidP="001E3186">
            <w:pPr>
              <w:snapToGrid w:val="0"/>
              <w:ind w:left="114" w:right="114"/>
              <w:rPr>
                <w:rFonts w:ascii="Tahoma" w:hAnsi="Tahoma" w:cs="Tahoma"/>
                <w:sz w:val="22"/>
                <w:szCs w:val="22"/>
              </w:rPr>
            </w:pPr>
            <w:r w:rsidRPr="009374E1">
              <w:rPr>
                <w:rFonts w:ascii="Tahoma" w:hAnsi="Tahoma" w:cs="Tahoma"/>
                <w:sz w:val="22"/>
                <w:szCs w:val="22"/>
              </w:rPr>
              <w:t>200мА</w:t>
            </w:r>
          </w:p>
        </w:tc>
      </w:tr>
      <w:tr w:rsidR="00BB7295" w:rsidRPr="00541881" w14:paraId="78A25B1A" w14:textId="77777777" w:rsidTr="000F4839">
        <w:tc>
          <w:tcPr>
            <w:tcW w:w="495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658C0" w14:textId="17BA7C35" w:rsidR="00BB7295" w:rsidRPr="007E5DE9" w:rsidRDefault="009374E1" w:rsidP="00DD048B">
            <w:pPr>
              <w:snapToGrid w:val="0"/>
              <w:ind w:left="114" w:right="114"/>
              <w:rPr>
                <w:rFonts w:ascii="Tahoma" w:hAnsi="Tahoma" w:cs="Tahoma"/>
                <w:sz w:val="22"/>
                <w:szCs w:val="22"/>
              </w:rPr>
            </w:pPr>
            <w:r w:rsidRPr="009374E1">
              <w:rPr>
                <w:rFonts w:ascii="Tahoma" w:hAnsi="Tahoma" w:cs="Tahoma"/>
                <w:sz w:val="22"/>
                <w:szCs w:val="22"/>
              </w:rPr>
              <w:t>Макс. импульсный ток разряда</w:t>
            </w:r>
          </w:p>
        </w:tc>
        <w:tc>
          <w:tcPr>
            <w:tcW w:w="46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777F9" w14:textId="3A0ECEED" w:rsidR="00BB7295" w:rsidRPr="007E5DE9" w:rsidRDefault="009374E1" w:rsidP="00255EB6">
            <w:pPr>
              <w:snapToGrid w:val="0"/>
              <w:ind w:left="114" w:right="114"/>
              <w:rPr>
                <w:rFonts w:ascii="Tahoma" w:hAnsi="Tahoma" w:cs="Tahoma"/>
                <w:sz w:val="22"/>
                <w:szCs w:val="22"/>
              </w:rPr>
            </w:pPr>
            <w:r w:rsidRPr="009374E1">
              <w:rPr>
                <w:rFonts w:ascii="Tahoma" w:hAnsi="Tahoma" w:cs="Tahoma"/>
                <w:sz w:val="22"/>
                <w:szCs w:val="22"/>
              </w:rPr>
              <w:t>400мА</w:t>
            </w:r>
          </w:p>
        </w:tc>
      </w:tr>
      <w:tr w:rsidR="00255EB6" w:rsidRPr="00541881" w14:paraId="2E467845" w14:textId="77777777" w:rsidTr="000F4839">
        <w:tc>
          <w:tcPr>
            <w:tcW w:w="495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02D7D" w14:textId="7572585B" w:rsidR="00255EB6" w:rsidRPr="007E5DE9" w:rsidRDefault="009374E1" w:rsidP="00DD048B">
            <w:pPr>
              <w:tabs>
                <w:tab w:val="left" w:pos="1650"/>
              </w:tabs>
              <w:snapToGrid w:val="0"/>
              <w:ind w:left="114" w:right="114"/>
              <w:rPr>
                <w:rFonts w:ascii="Tahoma" w:hAnsi="Tahoma" w:cs="Tahoma"/>
                <w:sz w:val="22"/>
                <w:szCs w:val="22"/>
              </w:rPr>
            </w:pPr>
            <w:r w:rsidRPr="009374E1">
              <w:rPr>
                <w:rFonts w:ascii="Tahoma" w:hAnsi="Tahoma" w:cs="Tahoma"/>
                <w:sz w:val="22"/>
                <w:szCs w:val="22"/>
              </w:rPr>
              <w:t>Температура эксплуатации</w:t>
            </w:r>
          </w:p>
        </w:tc>
        <w:tc>
          <w:tcPr>
            <w:tcW w:w="46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DDF91" w14:textId="07FC3E9B" w:rsidR="00255EB6" w:rsidRPr="007E5DE9" w:rsidRDefault="00DD048B" w:rsidP="00AD5056">
            <w:pPr>
              <w:snapToGrid w:val="0"/>
              <w:ind w:left="114" w:right="114"/>
              <w:rPr>
                <w:rFonts w:ascii="Tahoma" w:hAnsi="Tahoma" w:cs="Tahoma"/>
                <w:sz w:val="22"/>
                <w:szCs w:val="22"/>
              </w:rPr>
            </w:pPr>
            <w:r w:rsidRPr="00DD048B">
              <w:rPr>
                <w:rFonts w:ascii="Tahoma" w:hAnsi="Tahoma" w:cs="Tahoma"/>
                <w:sz w:val="22"/>
                <w:szCs w:val="22"/>
              </w:rPr>
              <w:t>от -55 до 85ºС</w:t>
            </w:r>
          </w:p>
        </w:tc>
      </w:tr>
      <w:tr w:rsidR="001E3186" w:rsidRPr="00541881" w14:paraId="4BE88C8F" w14:textId="77777777" w:rsidTr="000F4839">
        <w:tc>
          <w:tcPr>
            <w:tcW w:w="495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8D20F" w14:textId="298162CE" w:rsidR="001E3186" w:rsidRPr="007E5DE9" w:rsidRDefault="009374E1" w:rsidP="00DD048B">
            <w:pPr>
              <w:snapToGrid w:val="0"/>
              <w:ind w:left="114" w:right="114"/>
              <w:rPr>
                <w:rFonts w:ascii="Tahoma" w:hAnsi="Tahoma" w:cs="Tahoma"/>
                <w:sz w:val="22"/>
                <w:szCs w:val="22"/>
              </w:rPr>
            </w:pPr>
            <w:r w:rsidRPr="009374E1">
              <w:rPr>
                <w:rFonts w:ascii="Tahoma" w:hAnsi="Tahoma" w:cs="Tahoma"/>
                <w:sz w:val="22"/>
                <w:szCs w:val="22"/>
              </w:rPr>
              <w:t>Размеры</w:t>
            </w:r>
          </w:p>
        </w:tc>
        <w:tc>
          <w:tcPr>
            <w:tcW w:w="46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F4937" w14:textId="5D185DF8" w:rsidR="001E3186" w:rsidRPr="007E5DE9" w:rsidRDefault="00DD048B" w:rsidP="001E3186">
            <w:pPr>
              <w:snapToGrid w:val="0"/>
              <w:ind w:left="114" w:right="114"/>
              <w:rPr>
                <w:rFonts w:ascii="Tahoma" w:hAnsi="Tahoma" w:cs="Tahoma"/>
                <w:sz w:val="22"/>
                <w:szCs w:val="22"/>
              </w:rPr>
            </w:pPr>
            <w:r w:rsidRPr="00DD048B">
              <w:rPr>
                <w:rFonts w:ascii="Tahoma" w:hAnsi="Tahoma" w:cs="Tahoma"/>
                <w:sz w:val="22"/>
                <w:szCs w:val="22"/>
              </w:rPr>
              <w:t>длина: 61,5мм, диаметр: 34,2мм</w:t>
            </w:r>
          </w:p>
        </w:tc>
      </w:tr>
      <w:tr w:rsidR="00255EB6" w:rsidRPr="00541881" w14:paraId="769A13B9" w14:textId="77777777" w:rsidTr="000F4839">
        <w:tc>
          <w:tcPr>
            <w:tcW w:w="495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D4C98" w14:textId="6C5647B4" w:rsidR="00255EB6" w:rsidRPr="007E5DE9" w:rsidRDefault="00DD048B" w:rsidP="00DD048B">
            <w:pPr>
              <w:snapToGrid w:val="0"/>
              <w:ind w:left="114" w:right="114"/>
              <w:rPr>
                <w:rFonts w:ascii="Tahoma" w:hAnsi="Tahoma" w:cs="Tahoma"/>
                <w:sz w:val="22"/>
                <w:szCs w:val="22"/>
              </w:rPr>
            </w:pPr>
            <w:r w:rsidRPr="00DD048B">
              <w:rPr>
                <w:rFonts w:ascii="Tahoma" w:hAnsi="Tahoma" w:cs="Tahoma"/>
                <w:sz w:val="22"/>
                <w:szCs w:val="22"/>
              </w:rPr>
              <w:t>Тип</w:t>
            </w:r>
          </w:p>
        </w:tc>
        <w:tc>
          <w:tcPr>
            <w:tcW w:w="46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02E39" w14:textId="4509BA1A" w:rsidR="00255EB6" w:rsidRPr="007E5DE9" w:rsidRDefault="00DD048B" w:rsidP="00AD5056">
            <w:pPr>
              <w:snapToGrid w:val="0"/>
              <w:ind w:left="114" w:right="114"/>
              <w:rPr>
                <w:rFonts w:ascii="Tahoma" w:hAnsi="Tahoma" w:cs="Tahoma"/>
                <w:sz w:val="22"/>
                <w:szCs w:val="22"/>
              </w:rPr>
            </w:pPr>
            <w:r w:rsidRPr="00DD048B">
              <w:rPr>
                <w:rFonts w:ascii="Tahoma" w:hAnsi="Tahoma" w:cs="Tahoma"/>
                <w:sz w:val="22"/>
                <w:szCs w:val="22"/>
              </w:rPr>
              <w:t>бобинный</w:t>
            </w:r>
          </w:p>
        </w:tc>
      </w:tr>
      <w:tr w:rsidR="00AD5056" w:rsidRPr="00541881" w14:paraId="51337DC1" w14:textId="77777777" w:rsidTr="000F4839">
        <w:tc>
          <w:tcPr>
            <w:tcW w:w="495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3AA4E" w14:textId="1ED99BF3" w:rsidR="00AD5056" w:rsidRPr="007E5DE9" w:rsidRDefault="00DD048B" w:rsidP="00DD048B">
            <w:pPr>
              <w:snapToGrid w:val="0"/>
              <w:ind w:left="114" w:right="114"/>
              <w:rPr>
                <w:rFonts w:ascii="Tahoma" w:hAnsi="Tahoma" w:cs="Tahoma"/>
                <w:sz w:val="22"/>
                <w:szCs w:val="22"/>
              </w:rPr>
            </w:pPr>
            <w:r w:rsidRPr="00DD048B">
              <w:rPr>
                <w:rFonts w:ascii="Tahoma" w:hAnsi="Tahoma" w:cs="Tahoma"/>
                <w:sz w:val="22"/>
                <w:szCs w:val="22"/>
              </w:rPr>
              <w:t>Химический тип</w:t>
            </w:r>
          </w:p>
        </w:tc>
        <w:tc>
          <w:tcPr>
            <w:tcW w:w="46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91CD3" w14:textId="178D1766" w:rsidR="00AD5056" w:rsidRPr="007E5DE9" w:rsidRDefault="00DD048B" w:rsidP="00AD5056">
            <w:pPr>
              <w:snapToGrid w:val="0"/>
              <w:ind w:left="114" w:right="114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л</w:t>
            </w:r>
            <w:r w:rsidRPr="00DD048B">
              <w:rPr>
                <w:rFonts w:ascii="Tahoma" w:hAnsi="Tahoma" w:cs="Tahoma"/>
                <w:sz w:val="22"/>
                <w:szCs w:val="22"/>
              </w:rPr>
              <w:t>итий-</w:t>
            </w:r>
            <w:proofErr w:type="spellStart"/>
            <w:r w:rsidRPr="00DD048B">
              <w:rPr>
                <w:rFonts w:ascii="Tahoma" w:hAnsi="Tahoma" w:cs="Tahoma"/>
                <w:sz w:val="22"/>
                <w:szCs w:val="22"/>
              </w:rPr>
              <w:t>тионилхлоридный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DD048B">
              <w:rPr>
                <w:rFonts w:ascii="Tahoma" w:hAnsi="Tahoma" w:cs="Tahoma"/>
                <w:sz w:val="22"/>
                <w:szCs w:val="22"/>
              </w:rPr>
              <w:t>(LiSOCl2)</w:t>
            </w:r>
          </w:p>
        </w:tc>
      </w:tr>
      <w:tr w:rsidR="00DD048B" w:rsidRPr="00541881" w14:paraId="1E2592DC" w14:textId="77777777" w:rsidTr="000F4839">
        <w:tc>
          <w:tcPr>
            <w:tcW w:w="495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F3158" w14:textId="6394B56A" w:rsidR="00DD048B" w:rsidRPr="007E5DE9" w:rsidRDefault="00DD048B" w:rsidP="00DD048B">
            <w:pPr>
              <w:snapToGrid w:val="0"/>
              <w:ind w:left="114" w:right="114"/>
              <w:rPr>
                <w:rFonts w:ascii="Tahoma" w:hAnsi="Tahoma" w:cs="Tahoma"/>
                <w:sz w:val="22"/>
                <w:szCs w:val="22"/>
              </w:rPr>
            </w:pPr>
            <w:r w:rsidRPr="009374E1">
              <w:rPr>
                <w:rFonts w:ascii="Tahoma" w:hAnsi="Tahoma" w:cs="Tahoma"/>
                <w:sz w:val="22"/>
                <w:szCs w:val="22"/>
              </w:rPr>
              <w:t>Вес</w:t>
            </w:r>
          </w:p>
        </w:tc>
        <w:tc>
          <w:tcPr>
            <w:tcW w:w="46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4EA83" w14:textId="2EC99757" w:rsidR="00DD048B" w:rsidRPr="007E5DE9" w:rsidRDefault="00DD048B" w:rsidP="00DD048B">
            <w:pPr>
              <w:snapToGrid w:val="0"/>
              <w:ind w:left="114" w:right="114"/>
              <w:rPr>
                <w:rFonts w:ascii="Tahoma" w:hAnsi="Tahoma" w:cs="Tahoma"/>
                <w:sz w:val="22"/>
                <w:szCs w:val="22"/>
              </w:rPr>
            </w:pPr>
            <w:r w:rsidRPr="00DD048B">
              <w:rPr>
                <w:rFonts w:ascii="Tahoma" w:hAnsi="Tahoma" w:cs="Tahoma"/>
                <w:sz w:val="22"/>
                <w:szCs w:val="22"/>
              </w:rPr>
              <w:t>106 гр</w:t>
            </w:r>
            <w:r w:rsidR="00052224">
              <w:rPr>
                <w:rFonts w:ascii="Tahoma" w:hAnsi="Tahoma" w:cs="Tahoma"/>
                <w:sz w:val="22"/>
                <w:szCs w:val="22"/>
              </w:rPr>
              <w:t>.</w:t>
            </w:r>
          </w:p>
        </w:tc>
      </w:tr>
      <w:tr w:rsidR="00DD048B" w:rsidRPr="00541881" w14:paraId="09CC203E" w14:textId="77777777" w:rsidTr="00DA3059">
        <w:tc>
          <w:tcPr>
            <w:tcW w:w="5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3E8D20D" w14:textId="56A2851B" w:rsidR="00DD048B" w:rsidRPr="00902EC2" w:rsidRDefault="00DD048B" w:rsidP="00DD048B">
            <w:pPr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4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5CF252C" w14:textId="6EFD3411" w:rsidR="00DD048B" w:rsidRPr="00902EC2" w:rsidRDefault="00DD048B" w:rsidP="00DD048B">
            <w:pPr>
              <w:snapToGrid w:val="0"/>
              <w:ind w:left="179"/>
              <w:rPr>
                <w:rFonts w:ascii="Tahoma" w:hAnsi="Tahoma" w:cs="Tahoma"/>
                <w:sz w:val="22"/>
                <w:szCs w:val="22"/>
              </w:rPr>
            </w:pPr>
            <w:r w:rsidRPr="00902EC2">
              <w:rPr>
                <w:rFonts w:ascii="Tahoma" w:hAnsi="Tahoma" w:cs="Tahoma"/>
                <w:sz w:val="22"/>
                <w:szCs w:val="22"/>
              </w:rPr>
              <w:t xml:space="preserve">Объём </w:t>
            </w:r>
            <w:r w:rsidR="00D67BEF">
              <w:rPr>
                <w:rFonts w:ascii="Tahoma" w:hAnsi="Tahoma" w:cs="Tahoma"/>
                <w:sz w:val="22"/>
                <w:szCs w:val="22"/>
              </w:rPr>
              <w:t xml:space="preserve">поставляемой продукции </w:t>
            </w:r>
          </w:p>
        </w:tc>
        <w:tc>
          <w:tcPr>
            <w:tcW w:w="664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AC3DD0" w14:textId="1E38FFA8" w:rsidR="00DD048B" w:rsidRPr="00902EC2" w:rsidRDefault="00DD048B" w:rsidP="00DD048B">
            <w:pPr>
              <w:snapToGrid w:val="0"/>
              <w:ind w:left="114" w:right="114"/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310 шт.</w:t>
            </w:r>
            <w:r w:rsidRPr="00902EC2">
              <w:rPr>
                <w:rFonts w:ascii="Tahoma" w:hAnsi="Tahoma" w:cs="Tahoma"/>
                <w:sz w:val="22"/>
                <w:szCs w:val="22"/>
              </w:rPr>
              <w:t xml:space="preserve"> </w:t>
            </w:r>
          </w:p>
        </w:tc>
      </w:tr>
      <w:tr w:rsidR="00DD048B" w:rsidRPr="00541881" w14:paraId="1D378F90" w14:textId="77777777" w:rsidTr="00DA3059">
        <w:trPr>
          <w:trHeight w:val="157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C7EE3" w14:textId="2F0C9E9F" w:rsidR="00DD048B" w:rsidRPr="00902EC2" w:rsidRDefault="00DD048B" w:rsidP="00DD048B">
            <w:pPr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CB7C9" w14:textId="5B922797" w:rsidR="00DD048B" w:rsidRPr="00902EC2" w:rsidRDefault="00DD048B" w:rsidP="00DD048B">
            <w:pPr>
              <w:snapToGrid w:val="0"/>
              <w:ind w:left="179"/>
              <w:rPr>
                <w:rFonts w:ascii="Tahoma" w:hAnsi="Tahoma" w:cs="Tahoma"/>
                <w:sz w:val="22"/>
                <w:szCs w:val="22"/>
              </w:rPr>
            </w:pPr>
            <w:r w:rsidRPr="00902EC2">
              <w:rPr>
                <w:rFonts w:ascii="Tahoma" w:hAnsi="Tahoma" w:cs="Tahoma"/>
                <w:sz w:val="22"/>
                <w:szCs w:val="22"/>
              </w:rPr>
              <w:t>Состав документации, поставляемой продукции</w:t>
            </w:r>
          </w:p>
        </w:tc>
        <w:tc>
          <w:tcPr>
            <w:tcW w:w="6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37475" w14:textId="73C62751" w:rsidR="00DD048B" w:rsidRPr="00902EC2" w:rsidRDefault="00DD048B" w:rsidP="00DD048B">
            <w:pPr>
              <w:spacing w:line="276" w:lineRule="auto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D62CE2">
              <w:rPr>
                <w:rFonts w:ascii="Tahoma" w:hAnsi="Tahoma" w:cs="Tahoma"/>
                <w:sz w:val="22"/>
                <w:szCs w:val="22"/>
              </w:rPr>
              <w:t>Спецификация на элемент питания</w:t>
            </w:r>
          </w:p>
        </w:tc>
      </w:tr>
      <w:tr w:rsidR="00DD048B" w:rsidRPr="00541881" w14:paraId="1A689475" w14:textId="77777777" w:rsidTr="00DA3059">
        <w:trPr>
          <w:trHeight w:val="52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736E1A4" w14:textId="62A12F1C" w:rsidR="00DD048B" w:rsidRPr="00902EC2" w:rsidRDefault="00DD048B" w:rsidP="00DD048B">
            <w:pPr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B3E80" w14:textId="02EB644D" w:rsidR="00DD048B" w:rsidRPr="00902EC2" w:rsidRDefault="00DD048B" w:rsidP="00DD048B">
            <w:pPr>
              <w:snapToGrid w:val="0"/>
              <w:ind w:left="179"/>
              <w:rPr>
                <w:rFonts w:ascii="Tahoma" w:hAnsi="Tahoma" w:cs="Tahoma"/>
                <w:sz w:val="22"/>
                <w:szCs w:val="22"/>
              </w:rPr>
            </w:pPr>
            <w:r w:rsidRPr="00902EC2">
              <w:rPr>
                <w:rFonts w:ascii="Tahoma" w:hAnsi="Tahoma" w:cs="Tahoma"/>
                <w:sz w:val="22"/>
                <w:szCs w:val="22"/>
              </w:rPr>
              <w:t>Срок поставки</w:t>
            </w:r>
          </w:p>
        </w:tc>
        <w:tc>
          <w:tcPr>
            <w:tcW w:w="6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979F6" w14:textId="57C5D440" w:rsidR="00DD048B" w:rsidRPr="00902EC2" w:rsidRDefault="00DD048B" w:rsidP="00DD048B">
            <w:pPr>
              <w:snapToGrid w:val="0"/>
              <w:ind w:left="114" w:right="114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902EC2">
              <w:rPr>
                <w:rFonts w:ascii="Tahoma" w:hAnsi="Tahoma" w:cs="Tahoma"/>
                <w:sz w:val="22"/>
                <w:szCs w:val="22"/>
              </w:rPr>
              <w:t xml:space="preserve">В течение </w:t>
            </w:r>
            <w:r>
              <w:rPr>
                <w:rFonts w:ascii="Tahoma" w:hAnsi="Tahoma" w:cs="Tahoma"/>
                <w:sz w:val="22"/>
                <w:szCs w:val="22"/>
              </w:rPr>
              <w:t>30</w:t>
            </w:r>
            <w:r w:rsidRPr="00902EC2">
              <w:rPr>
                <w:rFonts w:ascii="Tahoma" w:hAnsi="Tahoma" w:cs="Tahoma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календарных дней</w:t>
            </w:r>
            <w:r w:rsidRPr="00902EC2">
              <w:rPr>
                <w:rFonts w:ascii="Tahoma" w:hAnsi="Tahoma" w:cs="Tahoma"/>
                <w:sz w:val="22"/>
                <w:szCs w:val="22"/>
              </w:rPr>
              <w:t xml:space="preserve"> с</w:t>
            </w:r>
            <w:r>
              <w:rPr>
                <w:rFonts w:ascii="Tahoma" w:hAnsi="Tahoma" w:cs="Tahoma"/>
                <w:sz w:val="22"/>
                <w:szCs w:val="22"/>
              </w:rPr>
              <w:t xml:space="preserve"> даты</w:t>
            </w:r>
            <w:r w:rsidRPr="00902EC2">
              <w:rPr>
                <w:rFonts w:ascii="Tahoma" w:hAnsi="Tahoma" w:cs="Tahoma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оплаты авансового платежа</w:t>
            </w:r>
            <w:r w:rsidRPr="00902EC2">
              <w:rPr>
                <w:rFonts w:ascii="Tahoma" w:hAnsi="Tahoma" w:cs="Tahoma"/>
                <w:sz w:val="22"/>
                <w:szCs w:val="22"/>
              </w:rPr>
              <w:t>.</w:t>
            </w:r>
          </w:p>
        </w:tc>
      </w:tr>
      <w:tr w:rsidR="00DD048B" w:rsidRPr="00541881" w14:paraId="35B78A71" w14:textId="77777777" w:rsidTr="00DA3059">
        <w:trPr>
          <w:trHeight w:val="52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34E5BE9" w14:textId="7E15D068" w:rsidR="00DD048B" w:rsidRPr="00902EC2" w:rsidRDefault="00DD048B" w:rsidP="00DD048B">
            <w:pPr>
              <w:snapToGrid w:val="0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8DC41" w14:textId="19F3D51B" w:rsidR="00DD048B" w:rsidRPr="00902EC2" w:rsidRDefault="00DD048B" w:rsidP="00DD048B">
            <w:pPr>
              <w:snapToGrid w:val="0"/>
              <w:ind w:left="179"/>
              <w:rPr>
                <w:rFonts w:ascii="Tahoma" w:hAnsi="Tahoma" w:cs="Tahoma"/>
                <w:sz w:val="22"/>
                <w:szCs w:val="22"/>
              </w:rPr>
            </w:pPr>
            <w:r w:rsidRPr="00902EC2">
              <w:rPr>
                <w:rFonts w:ascii="Tahoma" w:hAnsi="Tahoma" w:cs="Tahoma"/>
                <w:sz w:val="22"/>
                <w:szCs w:val="22"/>
              </w:rPr>
              <w:t>Требование к поставляемой продукции</w:t>
            </w:r>
          </w:p>
        </w:tc>
        <w:tc>
          <w:tcPr>
            <w:tcW w:w="6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65E97" w14:textId="707D680A" w:rsidR="00DD048B" w:rsidRPr="00902EC2" w:rsidRDefault="00DD048B" w:rsidP="00DD048B">
            <w:pPr>
              <w:snapToGrid w:val="0"/>
              <w:ind w:left="114" w:right="114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DA3059">
              <w:rPr>
                <w:rFonts w:ascii="Tahoma" w:hAnsi="Tahoma" w:cs="Tahoma"/>
                <w:sz w:val="22"/>
                <w:szCs w:val="22"/>
              </w:rPr>
              <w:t>Поставляемая продукция должна быть оригинальной, новой, не бывшей в эксплуатации, не восстановленной, не из ремонта, производства не ранее 202</w:t>
            </w:r>
            <w:r>
              <w:rPr>
                <w:rFonts w:ascii="Tahoma" w:hAnsi="Tahoma" w:cs="Tahoma"/>
                <w:sz w:val="22"/>
                <w:szCs w:val="22"/>
              </w:rPr>
              <w:t>3</w:t>
            </w:r>
            <w:r w:rsidRPr="00DA3059">
              <w:rPr>
                <w:rFonts w:ascii="Tahoma" w:hAnsi="Tahoma" w:cs="Tahoma"/>
                <w:sz w:val="22"/>
                <w:szCs w:val="22"/>
              </w:rPr>
              <w:t xml:space="preserve"> года.</w:t>
            </w:r>
          </w:p>
        </w:tc>
      </w:tr>
    </w:tbl>
    <w:p w14:paraId="20F0BBDA" w14:textId="77777777" w:rsidR="008D2F06" w:rsidRPr="00541881" w:rsidRDefault="008D2F06" w:rsidP="00DB2A94">
      <w:pPr>
        <w:pStyle w:val="16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eastAsia="Times New Roman"/>
          <w:color w:val="auto"/>
          <w:szCs w:val="24"/>
        </w:rPr>
      </w:pPr>
    </w:p>
    <w:p w14:paraId="45FB6D30" w14:textId="77777777" w:rsidR="00053FE0" w:rsidRPr="00541881" w:rsidRDefault="00053FE0" w:rsidP="00DB2A94">
      <w:pPr>
        <w:pStyle w:val="16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eastAsia="Times New Roman"/>
          <w:color w:val="auto"/>
          <w:szCs w:val="24"/>
        </w:rPr>
      </w:pPr>
    </w:p>
    <w:p w14:paraId="7BC82C0F" w14:textId="77777777" w:rsidR="00B341BA" w:rsidRPr="00B341BA" w:rsidRDefault="00B341BA" w:rsidP="00B341BA">
      <w:pPr>
        <w:snapToGrid w:val="0"/>
        <w:ind w:left="179"/>
        <w:rPr>
          <w:rFonts w:ascii="Tahoma" w:hAnsi="Tahoma" w:cs="Tahoma"/>
          <w:sz w:val="22"/>
          <w:szCs w:val="22"/>
        </w:rPr>
      </w:pPr>
      <w:r w:rsidRPr="00B341BA">
        <w:rPr>
          <w:rFonts w:ascii="Tahoma" w:hAnsi="Tahoma" w:cs="Tahoma"/>
          <w:sz w:val="22"/>
          <w:szCs w:val="22"/>
        </w:rPr>
        <w:t xml:space="preserve">Начальник службы эксплуатации </w:t>
      </w:r>
    </w:p>
    <w:p w14:paraId="494F40E5" w14:textId="246800D3" w:rsidR="00B341BA" w:rsidRPr="00B341BA" w:rsidRDefault="00B341BA" w:rsidP="00B341BA">
      <w:pPr>
        <w:snapToGrid w:val="0"/>
        <w:ind w:left="179"/>
        <w:rPr>
          <w:rFonts w:ascii="Tahoma" w:hAnsi="Tahoma" w:cs="Tahoma"/>
          <w:sz w:val="22"/>
          <w:szCs w:val="22"/>
        </w:rPr>
      </w:pPr>
      <w:r w:rsidRPr="00B341BA">
        <w:rPr>
          <w:rFonts w:ascii="Tahoma" w:hAnsi="Tahoma" w:cs="Tahoma"/>
          <w:sz w:val="22"/>
          <w:szCs w:val="22"/>
        </w:rPr>
        <w:t>ООО «Ренонс»</w:t>
      </w:r>
      <w:r w:rsidRPr="00B341BA">
        <w:rPr>
          <w:rFonts w:ascii="Tahoma" w:hAnsi="Tahoma" w:cs="Tahoma"/>
          <w:sz w:val="22"/>
          <w:szCs w:val="22"/>
        </w:rPr>
        <w:tab/>
      </w:r>
      <w:r w:rsidRPr="00B341BA">
        <w:rPr>
          <w:rFonts w:ascii="Tahoma" w:hAnsi="Tahoma" w:cs="Tahoma"/>
          <w:sz w:val="22"/>
          <w:szCs w:val="22"/>
        </w:rPr>
        <w:tab/>
      </w:r>
      <w:r w:rsidRPr="00B341BA">
        <w:rPr>
          <w:rFonts w:ascii="Tahoma" w:hAnsi="Tahoma" w:cs="Tahoma"/>
          <w:sz w:val="22"/>
          <w:szCs w:val="22"/>
        </w:rPr>
        <w:tab/>
      </w:r>
      <w:r w:rsidRPr="00B341BA">
        <w:rPr>
          <w:rFonts w:ascii="Tahoma" w:hAnsi="Tahoma" w:cs="Tahoma"/>
          <w:sz w:val="22"/>
          <w:szCs w:val="22"/>
        </w:rPr>
        <w:tab/>
      </w:r>
      <w:r w:rsidRPr="00B341BA">
        <w:rPr>
          <w:rFonts w:ascii="Tahoma" w:hAnsi="Tahoma" w:cs="Tahoma"/>
          <w:sz w:val="22"/>
          <w:szCs w:val="22"/>
        </w:rPr>
        <w:tab/>
      </w:r>
      <w:r w:rsidRPr="00B341BA">
        <w:rPr>
          <w:rFonts w:ascii="Tahoma" w:hAnsi="Tahoma" w:cs="Tahoma"/>
          <w:sz w:val="22"/>
          <w:szCs w:val="22"/>
        </w:rPr>
        <w:tab/>
        <w:t xml:space="preserve">      _______________ В.В. Ильичев</w:t>
      </w:r>
    </w:p>
    <w:p w14:paraId="00797E5E" w14:textId="77777777" w:rsidR="00B341BA" w:rsidRPr="00B341BA" w:rsidRDefault="00B341BA" w:rsidP="00B341BA">
      <w:pPr>
        <w:snapToGrid w:val="0"/>
        <w:ind w:left="179"/>
        <w:rPr>
          <w:rFonts w:ascii="Tahoma" w:hAnsi="Tahoma" w:cs="Tahoma"/>
          <w:sz w:val="22"/>
          <w:szCs w:val="22"/>
        </w:rPr>
      </w:pPr>
    </w:p>
    <w:p w14:paraId="4FF18236" w14:textId="796A2565" w:rsidR="00B341BA" w:rsidRPr="00B341BA" w:rsidRDefault="00B341BA" w:rsidP="00B341BA">
      <w:pPr>
        <w:snapToGrid w:val="0"/>
        <w:ind w:left="179"/>
        <w:rPr>
          <w:rFonts w:ascii="Tahoma" w:hAnsi="Tahoma" w:cs="Tahoma"/>
          <w:sz w:val="22"/>
          <w:szCs w:val="22"/>
        </w:rPr>
      </w:pPr>
      <w:r w:rsidRPr="00B341BA">
        <w:rPr>
          <w:rFonts w:ascii="Tahoma" w:hAnsi="Tahoma" w:cs="Tahoma"/>
          <w:sz w:val="22"/>
          <w:szCs w:val="22"/>
        </w:rPr>
        <w:t>Начальник</w:t>
      </w:r>
      <w:r w:rsidR="00D62CE2">
        <w:rPr>
          <w:rFonts w:ascii="Tahoma" w:hAnsi="Tahoma" w:cs="Tahoma"/>
          <w:sz w:val="22"/>
          <w:szCs w:val="22"/>
        </w:rPr>
        <w:t xml:space="preserve"> О</w:t>
      </w:r>
      <w:r w:rsidR="00D67BEF">
        <w:rPr>
          <w:rFonts w:ascii="Tahoma" w:hAnsi="Tahoma" w:cs="Tahoma"/>
          <w:sz w:val="22"/>
          <w:szCs w:val="22"/>
        </w:rPr>
        <w:t>ИТ</w:t>
      </w:r>
    </w:p>
    <w:p w14:paraId="27E5CF19" w14:textId="21957F43" w:rsidR="00D62CE2" w:rsidRPr="00B341BA" w:rsidRDefault="00B341BA" w:rsidP="00D62CE2">
      <w:pPr>
        <w:snapToGrid w:val="0"/>
        <w:ind w:left="179"/>
        <w:rPr>
          <w:rFonts w:ascii="Tahoma" w:hAnsi="Tahoma" w:cs="Tahoma"/>
          <w:sz w:val="22"/>
          <w:szCs w:val="22"/>
        </w:rPr>
      </w:pPr>
      <w:r w:rsidRPr="00B341BA">
        <w:rPr>
          <w:rFonts w:ascii="Tahoma" w:hAnsi="Tahoma" w:cs="Tahoma"/>
          <w:sz w:val="22"/>
          <w:szCs w:val="22"/>
        </w:rPr>
        <w:t>ООО «Ренонс»</w:t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 w:rsidRPr="00B341BA">
        <w:rPr>
          <w:rFonts w:ascii="Tahoma" w:hAnsi="Tahoma" w:cs="Tahoma"/>
          <w:sz w:val="22"/>
          <w:szCs w:val="22"/>
        </w:rPr>
        <w:tab/>
      </w:r>
      <w:r w:rsidRPr="00B341BA">
        <w:rPr>
          <w:rFonts w:ascii="Tahoma" w:hAnsi="Tahoma" w:cs="Tahoma"/>
          <w:sz w:val="22"/>
          <w:szCs w:val="22"/>
        </w:rPr>
        <w:tab/>
      </w:r>
      <w:r w:rsidRPr="00B341BA">
        <w:rPr>
          <w:rFonts w:ascii="Tahoma" w:hAnsi="Tahoma" w:cs="Tahoma"/>
          <w:sz w:val="22"/>
          <w:szCs w:val="22"/>
        </w:rPr>
        <w:tab/>
        <w:t xml:space="preserve">                 _______________ </w:t>
      </w:r>
      <w:r w:rsidR="00D67BEF">
        <w:rPr>
          <w:rFonts w:ascii="Tahoma" w:hAnsi="Tahoma" w:cs="Tahoma"/>
          <w:sz w:val="22"/>
          <w:szCs w:val="22"/>
        </w:rPr>
        <w:t>М</w:t>
      </w:r>
      <w:r w:rsidRPr="00B341BA">
        <w:rPr>
          <w:rFonts w:ascii="Tahoma" w:hAnsi="Tahoma" w:cs="Tahoma"/>
          <w:sz w:val="22"/>
          <w:szCs w:val="22"/>
        </w:rPr>
        <w:t>.</w:t>
      </w:r>
      <w:r w:rsidR="00D67BEF">
        <w:rPr>
          <w:rFonts w:ascii="Tahoma" w:hAnsi="Tahoma" w:cs="Tahoma"/>
          <w:sz w:val="22"/>
          <w:szCs w:val="22"/>
        </w:rPr>
        <w:t>В</w:t>
      </w:r>
      <w:r w:rsidRPr="00B341BA">
        <w:rPr>
          <w:rFonts w:ascii="Tahoma" w:hAnsi="Tahoma" w:cs="Tahoma"/>
          <w:sz w:val="22"/>
          <w:szCs w:val="22"/>
        </w:rPr>
        <w:t xml:space="preserve">. </w:t>
      </w:r>
      <w:r w:rsidR="00D67BEF">
        <w:rPr>
          <w:rFonts w:ascii="Tahoma" w:hAnsi="Tahoma" w:cs="Tahoma"/>
          <w:sz w:val="22"/>
          <w:szCs w:val="22"/>
        </w:rPr>
        <w:t>Наговицын</w:t>
      </w:r>
    </w:p>
    <w:p w14:paraId="0A83E6EE" w14:textId="7B836BB6" w:rsidR="00A80062" w:rsidRDefault="00A80062" w:rsidP="00B341BA">
      <w:pPr>
        <w:snapToGrid w:val="0"/>
        <w:ind w:left="179"/>
        <w:rPr>
          <w:rFonts w:ascii="Tahoma" w:hAnsi="Tahoma" w:cs="Tahoma"/>
          <w:sz w:val="22"/>
          <w:szCs w:val="22"/>
        </w:rPr>
      </w:pPr>
    </w:p>
    <w:sectPr w:rsidR="00A80062" w:rsidSect="000F4839">
      <w:pgSz w:w="11906" w:h="16838"/>
      <w:pgMar w:top="993" w:right="850" w:bottom="0" w:left="1418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ヒラギノ角ゴ Pro W3">
    <w:charset w:val="00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12.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/>
        <w:b w:val="0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0" w15:restartNumberingAfterBreak="0">
    <w:nsid w:val="0000000B"/>
    <w:multiLevelType w:val="multilevel"/>
    <w:tmpl w:val="8A52CE96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."/>
      <w:lvlJc w:val="center"/>
      <w:pPr>
        <w:tabs>
          <w:tab w:val="num" w:pos="0"/>
        </w:tabs>
        <w:ind w:left="0" w:firstLine="288"/>
      </w:pPr>
    </w:lvl>
    <w:lvl w:ilvl="1">
      <w:start w:val="1"/>
      <w:numFmt w:val="decimal"/>
      <w:lvlText w:val="%1.%2."/>
      <w:lvlJc w:val="left"/>
      <w:pPr>
        <w:tabs>
          <w:tab w:val="num" w:pos="17"/>
        </w:tabs>
        <w:ind w:left="17" w:firstLine="360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4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00000010"/>
    <w:multiLevelType w:val="multilevel"/>
    <w:tmpl w:val="00000010"/>
    <w:name w:val="WW8Num16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6" w15:restartNumberingAfterBreak="0">
    <w:nsid w:val="00000011"/>
    <w:multiLevelType w:val="multilevel"/>
    <w:tmpl w:val="00000011"/>
    <w:name w:val="WW8Num17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Courier New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7" w15:restartNumberingAfterBreak="0">
    <w:nsid w:val="00000012"/>
    <w:multiLevelType w:val="singleLevel"/>
    <w:tmpl w:val="00000012"/>
    <w:name w:val="WW8Num18"/>
    <w:lvl w:ilvl="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8" w15:restartNumberingAfterBreak="0">
    <w:nsid w:val="00000013"/>
    <w:multiLevelType w:val="multilevel"/>
    <w:tmpl w:val="00000013"/>
    <w:name w:val="WW8Num19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9" w15:restartNumberingAfterBreak="0">
    <w:nsid w:val="00000014"/>
    <w:multiLevelType w:val="multilevel"/>
    <w:tmpl w:val="00000014"/>
    <w:name w:val="WW8Num20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0" w15:restartNumberingAfterBreak="0">
    <w:nsid w:val="00000015"/>
    <w:multiLevelType w:val="multi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1" w15:restartNumberingAfterBreak="0">
    <w:nsid w:val="00000016"/>
    <w:multiLevelType w:val="multilevel"/>
    <w:tmpl w:val="00000016"/>
    <w:name w:val="WW8Num22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2" w15:restartNumberingAfterBreak="0">
    <w:nsid w:val="00000017"/>
    <w:multiLevelType w:val="multilevel"/>
    <w:tmpl w:val="00000017"/>
    <w:name w:val="WW8Num23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3" w15:restartNumberingAfterBreak="0">
    <w:nsid w:val="00000018"/>
    <w:multiLevelType w:val="multilevel"/>
    <w:tmpl w:val="00000018"/>
    <w:name w:val="WW8Num24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4" w15:restartNumberingAfterBreak="0">
    <w:nsid w:val="00000019"/>
    <w:multiLevelType w:val="multilevel"/>
    <w:tmpl w:val="00000019"/>
    <w:name w:val="WW8Num25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5" w15:restartNumberingAfterBreak="0">
    <w:nsid w:val="0000001A"/>
    <w:multiLevelType w:val="multilevel"/>
    <w:tmpl w:val="0000001A"/>
    <w:name w:val="WW8Num26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6" w15:restartNumberingAfterBreak="0">
    <w:nsid w:val="0000001B"/>
    <w:multiLevelType w:val="singleLevel"/>
    <w:tmpl w:val="0000001B"/>
    <w:name w:val="WW8Num2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</w:rPr>
    </w:lvl>
  </w:abstractNum>
  <w:abstractNum w:abstractNumId="27" w15:restartNumberingAfterBreak="0">
    <w:nsid w:val="0000001C"/>
    <w:multiLevelType w:val="singleLevel"/>
    <w:tmpl w:val="0000001C"/>
    <w:name w:val="WW8Num28"/>
    <w:lvl w:ilvl="0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ascii="Arial" w:hAnsi="Arial" w:cs="Arial"/>
        <w:b w:val="0"/>
        <w:color w:val="auto"/>
        <w:sz w:val="24"/>
        <w:szCs w:val="24"/>
      </w:rPr>
    </w:lvl>
  </w:abstractNum>
  <w:abstractNum w:abstractNumId="28" w15:restartNumberingAfterBreak="0">
    <w:nsid w:val="0000001D"/>
    <w:multiLevelType w:val="multilevel"/>
    <w:tmpl w:val="0000001D"/>
    <w:name w:val="WW8Num29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9" w15:restartNumberingAfterBreak="0">
    <w:nsid w:val="0000001E"/>
    <w:multiLevelType w:val="multilevel"/>
    <w:tmpl w:val="0000001E"/>
    <w:name w:val="WW8Num30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30" w15:restartNumberingAfterBreak="0">
    <w:nsid w:val="02BB6196"/>
    <w:multiLevelType w:val="hybridMultilevel"/>
    <w:tmpl w:val="EBFE32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0AA04218"/>
    <w:multiLevelType w:val="hybridMultilevel"/>
    <w:tmpl w:val="B2C6F660"/>
    <w:lvl w:ilvl="0" w:tplc="0D1C6BA2">
      <w:start w:val="1"/>
      <w:numFmt w:val="decimal"/>
      <w:lvlText w:val="%1."/>
      <w:lvlJc w:val="left"/>
      <w:pPr>
        <w:ind w:left="5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8" w:hanging="360"/>
      </w:pPr>
    </w:lvl>
    <w:lvl w:ilvl="2" w:tplc="0419001B" w:tentative="1">
      <w:start w:val="1"/>
      <w:numFmt w:val="lowerRoman"/>
      <w:lvlText w:val="%3."/>
      <w:lvlJc w:val="right"/>
      <w:pPr>
        <w:ind w:left="1988" w:hanging="180"/>
      </w:pPr>
    </w:lvl>
    <w:lvl w:ilvl="3" w:tplc="0419000F" w:tentative="1">
      <w:start w:val="1"/>
      <w:numFmt w:val="decimal"/>
      <w:lvlText w:val="%4."/>
      <w:lvlJc w:val="left"/>
      <w:pPr>
        <w:ind w:left="2708" w:hanging="360"/>
      </w:pPr>
    </w:lvl>
    <w:lvl w:ilvl="4" w:tplc="04190019" w:tentative="1">
      <w:start w:val="1"/>
      <w:numFmt w:val="lowerLetter"/>
      <w:lvlText w:val="%5."/>
      <w:lvlJc w:val="left"/>
      <w:pPr>
        <w:ind w:left="3428" w:hanging="360"/>
      </w:pPr>
    </w:lvl>
    <w:lvl w:ilvl="5" w:tplc="0419001B" w:tentative="1">
      <w:start w:val="1"/>
      <w:numFmt w:val="lowerRoman"/>
      <w:lvlText w:val="%6."/>
      <w:lvlJc w:val="right"/>
      <w:pPr>
        <w:ind w:left="4148" w:hanging="180"/>
      </w:pPr>
    </w:lvl>
    <w:lvl w:ilvl="6" w:tplc="0419000F" w:tentative="1">
      <w:start w:val="1"/>
      <w:numFmt w:val="decimal"/>
      <w:lvlText w:val="%7."/>
      <w:lvlJc w:val="left"/>
      <w:pPr>
        <w:ind w:left="4868" w:hanging="360"/>
      </w:pPr>
    </w:lvl>
    <w:lvl w:ilvl="7" w:tplc="04190019" w:tentative="1">
      <w:start w:val="1"/>
      <w:numFmt w:val="lowerLetter"/>
      <w:lvlText w:val="%8."/>
      <w:lvlJc w:val="left"/>
      <w:pPr>
        <w:ind w:left="5588" w:hanging="360"/>
      </w:pPr>
    </w:lvl>
    <w:lvl w:ilvl="8" w:tplc="0419001B" w:tentative="1">
      <w:start w:val="1"/>
      <w:numFmt w:val="lowerRoman"/>
      <w:lvlText w:val="%9."/>
      <w:lvlJc w:val="right"/>
      <w:pPr>
        <w:ind w:left="6308" w:hanging="180"/>
      </w:pPr>
    </w:lvl>
  </w:abstractNum>
  <w:abstractNum w:abstractNumId="32" w15:restartNumberingAfterBreak="0">
    <w:nsid w:val="0B2B1F76"/>
    <w:multiLevelType w:val="hybridMultilevel"/>
    <w:tmpl w:val="DECE43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0D14691C"/>
    <w:multiLevelType w:val="hybridMultilevel"/>
    <w:tmpl w:val="1B8066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0F00183A"/>
    <w:multiLevelType w:val="multilevel"/>
    <w:tmpl w:val="3A10E94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5" w15:restartNumberingAfterBreak="0">
    <w:nsid w:val="0F1A14D6"/>
    <w:multiLevelType w:val="hybridMultilevel"/>
    <w:tmpl w:val="B0F89E6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1BE49FD"/>
    <w:multiLevelType w:val="hybridMultilevel"/>
    <w:tmpl w:val="F26E0EF4"/>
    <w:lvl w:ilvl="0" w:tplc="2892EF5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12D4026C"/>
    <w:multiLevelType w:val="hybridMultilevel"/>
    <w:tmpl w:val="E8D865C8"/>
    <w:lvl w:ilvl="0" w:tplc="0419000F">
      <w:start w:val="1"/>
      <w:numFmt w:val="decimal"/>
      <w:lvlText w:val="%1."/>
      <w:lvlJc w:val="left"/>
      <w:pPr>
        <w:tabs>
          <w:tab w:val="num" w:pos="741"/>
        </w:tabs>
        <w:ind w:left="7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61"/>
        </w:tabs>
        <w:ind w:left="146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81"/>
        </w:tabs>
        <w:ind w:left="218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01"/>
        </w:tabs>
        <w:ind w:left="290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21"/>
        </w:tabs>
        <w:ind w:left="362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41"/>
        </w:tabs>
        <w:ind w:left="434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61"/>
        </w:tabs>
        <w:ind w:left="506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81"/>
        </w:tabs>
        <w:ind w:left="578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01"/>
        </w:tabs>
        <w:ind w:left="6501" w:hanging="180"/>
      </w:pPr>
    </w:lvl>
  </w:abstractNum>
  <w:abstractNum w:abstractNumId="38" w15:restartNumberingAfterBreak="0">
    <w:nsid w:val="14B054C7"/>
    <w:multiLevelType w:val="hybridMultilevel"/>
    <w:tmpl w:val="E542D41E"/>
    <w:lvl w:ilvl="0" w:tplc="FCC479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18355B50"/>
    <w:multiLevelType w:val="hybridMultilevel"/>
    <w:tmpl w:val="1B5032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19F04FA5"/>
    <w:multiLevelType w:val="hybridMultilevel"/>
    <w:tmpl w:val="71122F02"/>
    <w:lvl w:ilvl="0" w:tplc="5EE4ED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1CCE5096"/>
    <w:multiLevelType w:val="hybridMultilevel"/>
    <w:tmpl w:val="856644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1D3A763D"/>
    <w:multiLevelType w:val="hybridMultilevel"/>
    <w:tmpl w:val="9E3C102E"/>
    <w:lvl w:ilvl="0" w:tplc="517A1A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1F0D5FAF"/>
    <w:multiLevelType w:val="hybridMultilevel"/>
    <w:tmpl w:val="D78A89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3C73BED"/>
    <w:multiLevelType w:val="hybridMultilevel"/>
    <w:tmpl w:val="609CD614"/>
    <w:lvl w:ilvl="0" w:tplc="04190001">
      <w:start w:val="1"/>
      <w:numFmt w:val="bullet"/>
      <w:lvlText w:val=""/>
      <w:lvlJc w:val="left"/>
      <w:pPr>
        <w:ind w:left="15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10" w:hanging="360"/>
      </w:pPr>
      <w:rPr>
        <w:rFonts w:ascii="Wingdings" w:hAnsi="Wingdings" w:hint="default"/>
      </w:rPr>
    </w:lvl>
  </w:abstractNum>
  <w:abstractNum w:abstractNumId="45" w15:restartNumberingAfterBreak="0">
    <w:nsid w:val="2CCA00AB"/>
    <w:multiLevelType w:val="hybridMultilevel"/>
    <w:tmpl w:val="78B095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EC27A60"/>
    <w:multiLevelType w:val="multilevel"/>
    <w:tmpl w:val="4B4E75B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2EC879EA"/>
    <w:multiLevelType w:val="hybridMultilevel"/>
    <w:tmpl w:val="E8D865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35FA6EB1"/>
    <w:multiLevelType w:val="hybridMultilevel"/>
    <w:tmpl w:val="CD22086E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B70654B"/>
    <w:multiLevelType w:val="hybridMultilevel"/>
    <w:tmpl w:val="027A68AA"/>
    <w:lvl w:ilvl="0" w:tplc="7312D6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C4145E7"/>
    <w:multiLevelType w:val="hybridMultilevel"/>
    <w:tmpl w:val="D18223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1" w15:restartNumberingAfterBreak="0">
    <w:nsid w:val="3E64338B"/>
    <w:multiLevelType w:val="hybridMultilevel"/>
    <w:tmpl w:val="B0F89E62"/>
    <w:lvl w:ilvl="0" w:tplc="EDCEAD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AC53A42"/>
    <w:multiLevelType w:val="hybridMultilevel"/>
    <w:tmpl w:val="64208576"/>
    <w:lvl w:ilvl="0" w:tplc="16CAAF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E7823D6"/>
    <w:multiLevelType w:val="hybridMultilevel"/>
    <w:tmpl w:val="8736CBDA"/>
    <w:lvl w:ilvl="0" w:tplc="78C20A3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39C4A94"/>
    <w:multiLevelType w:val="hybridMultilevel"/>
    <w:tmpl w:val="448AB626"/>
    <w:lvl w:ilvl="0" w:tplc="6184A3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6293B47"/>
    <w:multiLevelType w:val="hybridMultilevel"/>
    <w:tmpl w:val="6096D7DC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8463599"/>
    <w:multiLevelType w:val="hybridMultilevel"/>
    <w:tmpl w:val="D3E467F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7" w15:restartNumberingAfterBreak="0">
    <w:nsid w:val="5FB86913"/>
    <w:multiLevelType w:val="hybridMultilevel"/>
    <w:tmpl w:val="90E639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16A7882"/>
    <w:multiLevelType w:val="hybridMultilevel"/>
    <w:tmpl w:val="375E7360"/>
    <w:lvl w:ilvl="0" w:tplc="2D7A234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9" w15:restartNumberingAfterBreak="0">
    <w:nsid w:val="69E71ADE"/>
    <w:multiLevelType w:val="hybridMultilevel"/>
    <w:tmpl w:val="3778435A"/>
    <w:lvl w:ilvl="0" w:tplc="66986C4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A435364"/>
    <w:multiLevelType w:val="hybridMultilevel"/>
    <w:tmpl w:val="B3E621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6A6569F9"/>
    <w:multiLevelType w:val="hybridMultilevel"/>
    <w:tmpl w:val="9B9065CC"/>
    <w:name w:val="WW8Num1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6E9F19B9"/>
    <w:multiLevelType w:val="hybridMultilevel"/>
    <w:tmpl w:val="D45E9A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 w15:restartNumberingAfterBreak="0">
    <w:nsid w:val="709B3D4C"/>
    <w:multiLevelType w:val="hybridMultilevel"/>
    <w:tmpl w:val="8A6499F0"/>
    <w:name w:val="WW8Num113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 w15:restartNumberingAfterBreak="0">
    <w:nsid w:val="71232962"/>
    <w:multiLevelType w:val="multilevel"/>
    <w:tmpl w:val="8BF8477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5" w15:restartNumberingAfterBreak="0">
    <w:nsid w:val="72DC4455"/>
    <w:multiLevelType w:val="multilevel"/>
    <w:tmpl w:val="6FE04C6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6" w15:restartNumberingAfterBreak="0">
    <w:nsid w:val="73EE4C8F"/>
    <w:multiLevelType w:val="hybridMultilevel"/>
    <w:tmpl w:val="7FF2FA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90E5D49"/>
    <w:multiLevelType w:val="hybridMultilevel"/>
    <w:tmpl w:val="268E66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 w15:restartNumberingAfterBreak="0">
    <w:nsid w:val="7A4F6CE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9" w15:restartNumberingAfterBreak="0">
    <w:nsid w:val="7FF24D39"/>
    <w:multiLevelType w:val="hybridMultilevel"/>
    <w:tmpl w:val="386E295E"/>
    <w:lvl w:ilvl="0" w:tplc="C10EB4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904800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92315014">
    <w:abstractNumId w:val="27"/>
    <w:lvlOverride w:ilvl="0">
      <w:startOverride w:val="1"/>
    </w:lvlOverride>
  </w:num>
  <w:num w:numId="3" w16cid:durableId="1519470899">
    <w:abstractNumId w:val="14"/>
    <w:lvlOverride w:ilvl="0">
      <w:startOverride w:val="1"/>
    </w:lvlOverride>
  </w:num>
  <w:num w:numId="4" w16cid:durableId="463349182">
    <w:abstractNumId w:val="17"/>
  </w:num>
  <w:num w:numId="5" w16cid:durableId="10134139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8095539">
    <w:abstractNumId w:val="62"/>
  </w:num>
  <w:num w:numId="7" w16cid:durableId="1307783167">
    <w:abstractNumId w:val="67"/>
  </w:num>
  <w:num w:numId="8" w16cid:durableId="1660886825">
    <w:abstractNumId w:val="47"/>
  </w:num>
  <w:num w:numId="9" w16cid:durableId="1116487827">
    <w:abstractNumId w:val="46"/>
  </w:num>
  <w:num w:numId="10" w16cid:durableId="1877162500">
    <w:abstractNumId w:val="38"/>
  </w:num>
  <w:num w:numId="11" w16cid:durableId="1229878464">
    <w:abstractNumId w:val="68"/>
  </w:num>
  <w:num w:numId="12" w16cid:durableId="469829757">
    <w:abstractNumId w:val="36"/>
  </w:num>
  <w:num w:numId="13" w16cid:durableId="795677461">
    <w:abstractNumId w:val="45"/>
  </w:num>
  <w:num w:numId="14" w16cid:durableId="106389970">
    <w:abstractNumId w:val="30"/>
  </w:num>
  <w:num w:numId="15" w16cid:durableId="1315598316">
    <w:abstractNumId w:val="56"/>
  </w:num>
  <w:num w:numId="16" w16cid:durableId="170880004">
    <w:abstractNumId w:val="39"/>
  </w:num>
  <w:num w:numId="17" w16cid:durableId="2043239839">
    <w:abstractNumId w:val="37"/>
  </w:num>
  <w:num w:numId="18" w16cid:durableId="1825271215">
    <w:abstractNumId w:val="60"/>
  </w:num>
  <w:num w:numId="19" w16cid:durableId="1312367839">
    <w:abstractNumId w:val="44"/>
  </w:num>
  <w:num w:numId="20" w16cid:durableId="19480439">
    <w:abstractNumId w:val="50"/>
  </w:num>
  <w:num w:numId="21" w16cid:durableId="1582907981">
    <w:abstractNumId w:val="32"/>
  </w:num>
  <w:num w:numId="22" w16cid:durableId="1509171040">
    <w:abstractNumId w:val="31"/>
  </w:num>
  <w:num w:numId="23" w16cid:durableId="149442905">
    <w:abstractNumId w:val="48"/>
  </w:num>
  <w:num w:numId="24" w16cid:durableId="1779064503">
    <w:abstractNumId w:val="55"/>
  </w:num>
  <w:num w:numId="25" w16cid:durableId="1900552259">
    <w:abstractNumId w:val="42"/>
  </w:num>
  <w:num w:numId="26" w16cid:durableId="2089694104">
    <w:abstractNumId w:val="64"/>
  </w:num>
  <w:num w:numId="27" w16cid:durableId="1576281357">
    <w:abstractNumId w:val="34"/>
  </w:num>
  <w:num w:numId="28" w16cid:durableId="1225140043">
    <w:abstractNumId w:val="65"/>
  </w:num>
  <w:num w:numId="29" w16cid:durableId="1647540496">
    <w:abstractNumId w:val="43"/>
  </w:num>
  <w:num w:numId="30" w16cid:durableId="1236280056">
    <w:abstractNumId w:val="57"/>
  </w:num>
  <w:num w:numId="31" w16cid:durableId="530070096">
    <w:abstractNumId w:val="41"/>
  </w:num>
  <w:num w:numId="32" w16cid:durableId="391395051">
    <w:abstractNumId w:val="66"/>
  </w:num>
  <w:num w:numId="33" w16cid:durableId="14834229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884712097">
    <w:abstractNumId w:val="54"/>
  </w:num>
  <w:num w:numId="35" w16cid:durableId="1150710832">
    <w:abstractNumId w:val="49"/>
  </w:num>
  <w:num w:numId="36" w16cid:durableId="225184975">
    <w:abstractNumId w:val="52"/>
  </w:num>
  <w:num w:numId="37" w16cid:durableId="788359339">
    <w:abstractNumId w:val="53"/>
  </w:num>
  <w:num w:numId="38" w16cid:durableId="1454444096">
    <w:abstractNumId w:val="69"/>
  </w:num>
  <w:num w:numId="39" w16cid:durableId="2092114803">
    <w:abstractNumId w:val="40"/>
  </w:num>
  <w:num w:numId="40" w16cid:durableId="172650333">
    <w:abstractNumId w:val="58"/>
  </w:num>
  <w:num w:numId="41" w16cid:durableId="418644452">
    <w:abstractNumId w:val="59"/>
  </w:num>
  <w:num w:numId="42" w16cid:durableId="1276474461">
    <w:abstractNumId w:val="51"/>
  </w:num>
  <w:num w:numId="43" w16cid:durableId="955060107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298456919">
    <w:abstractNumId w:val="35"/>
  </w:num>
  <w:num w:numId="45" w16cid:durableId="1747923470">
    <w:abstractNumId w:val="3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4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50C"/>
    <w:rsid w:val="00002FD7"/>
    <w:rsid w:val="00003B17"/>
    <w:rsid w:val="00005CA6"/>
    <w:rsid w:val="00010AF7"/>
    <w:rsid w:val="00011228"/>
    <w:rsid w:val="000141CD"/>
    <w:rsid w:val="00015B00"/>
    <w:rsid w:val="00015B67"/>
    <w:rsid w:val="00017665"/>
    <w:rsid w:val="000220A9"/>
    <w:rsid w:val="00027C0B"/>
    <w:rsid w:val="00027D31"/>
    <w:rsid w:val="00031035"/>
    <w:rsid w:val="00031CB7"/>
    <w:rsid w:val="000357C9"/>
    <w:rsid w:val="0003627B"/>
    <w:rsid w:val="000405E6"/>
    <w:rsid w:val="000435D9"/>
    <w:rsid w:val="00052224"/>
    <w:rsid w:val="00052358"/>
    <w:rsid w:val="00053FE0"/>
    <w:rsid w:val="000554A2"/>
    <w:rsid w:val="00065D67"/>
    <w:rsid w:val="00070ED9"/>
    <w:rsid w:val="00072799"/>
    <w:rsid w:val="00072FDD"/>
    <w:rsid w:val="000762BD"/>
    <w:rsid w:val="00076709"/>
    <w:rsid w:val="0007743B"/>
    <w:rsid w:val="00082B26"/>
    <w:rsid w:val="00083D31"/>
    <w:rsid w:val="00083FB4"/>
    <w:rsid w:val="00090079"/>
    <w:rsid w:val="000927EC"/>
    <w:rsid w:val="00093F9B"/>
    <w:rsid w:val="0009444A"/>
    <w:rsid w:val="00095093"/>
    <w:rsid w:val="000A20EE"/>
    <w:rsid w:val="000A2C70"/>
    <w:rsid w:val="000A4D4B"/>
    <w:rsid w:val="000A5BE0"/>
    <w:rsid w:val="000A7E17"/>
    <w:rsid w:val="000B25B2"/>
    <w:rsid w:val="000B3A13"/>
    <w:rsid w:val="000B3F6D"/>
    <w:rsid w:val="000C03F1"/>
    <w:rsid w:val="000C15FE"/>
    <w:rsid w:val="000C38A3"/>
    <w:rsid w:val="000D411B"/>
    <w:rsid w:val="000D4666"/>
    <w:rsid w:val="000D5DB8"/>
    <w:rsid w:val="000E250C"/>
    <w:rsid w:val="000E29E5"/>
    <w:rsid w:val="000F1F6E"/>
    <w:rsid w:val="000F4839"/>
    <w:rsid w:val="000F6280"/>
    <w:rsid w:val="000F7121"/>
    <w:rsid w:val="000F79C4"/>
    <w:rsid w:val="00101265"/>
    <w:rsid w:val="00104034"/>
    <w:rsid w:val="00104DFE"/>
    <w:rsid w:val="00106CDF"/>
    <w:rsid w:val="00110D3A"/>
    <w:rsid w:val="00111EF5"/>
    <w:rsid w:val="00117DAD"/>
    <w:rsid w:val="0012446A"/>
    <w:rsid w:val="00127C78"/>
    <w:rsid w:val="00130C81"/>
    <w:rsid w:val="001327C3"/>
    <w:rsid w:val="00132D4F"/>
    <w:rsid w:val="00133521"/>
    <w:rsid w:val="00134348"/>
    <w:rsid w:val="0013737A"/>
    <w:rsid w:val="00137A7C"/>
    <w:rsid w:val="00142FC0"/>
    <w:rsid w:val="00143407"/>
    <w:rsid w:val="0014428C"/>
    <w:rsid w:val="00147488"/>
    <w:rsid w:val="00150402"/>
    <w:rsid w:val="001509E8"/>
    <w:rsid w:val="001510AC"/>
    <w:rsid w:val="001552F4"/>
    <w:rsid w:val="001602EC"/>
    <w:rsid w:val="00160580"/>
    <w:rsid w:val="00164131"/>
    <w:rsid w:val="001726C9"/>
    <w:rsid w:val="0017443C"/>
    <w:rsid w:val="00175F1F"/>
    <w:rsid w:val="00182C67"/>
    <w:rsid w:val="00183F80"/>
    <w:rsid w:val="00185B73"/>
    <w:rsid w:val="00191B79"/>
    <w:rsid w:val="001A01E2"/>
    <w:rsid w:val="001A14FB"/>
    <w:rsid w:val="001B31B8"/>
    <w:rsid w:val="001B404E"/>
    <w:rsid w:val="001B59AB"/>
    <w:rsid w:val="001B6D8E"/>
    <w:rsid w:val="001C7087"/>
    <w:rsid w:val="001D28D5"/>
    <w:rsid w:val="001D43F1"/>
    <w:rsid w:val="001E1B56"/>
    <w:rsid w:val="001E2838"/>
    <w:rsid w:val="001E3186"/>
    <w:rsid w:val="001E50A7"/>
    <w:rsid w:val="001E6F03"/>
    <w:rsid w:val="001E77CF"/>
    <w:rsid w:val="001E784C"/>
    <w:rsid w:val="001F0C03"/>
    <w:rsid w:val="001F2B1E"/>
    <w:rsid w:val="001F4172"/>
    <w:rsid w:val="001F4542"/>
    <w:rsid w:val="001F6258"/>
    <w:rsid w:val="001F6552"/>
    <w:rsid w:val="001F6AEC"/>
    <w:rsid w:val="001F7F47"/>
    <w:rsid w:val="002100F5"/>
    <w:rsid w:val="00210CC9"/>
    <w:rsid w:val="0021264B"/>
    <w:rsid w:val="00216D23"/>
    <w:rsid w:val="0022071C"/>
    <w:rsid w:val="00222579"/>
    <w:rsid w:val="00223479"/>
    <w:rsid w:val="00230F49"/>
    <w:rsid w:val="0023415C"/>
    <w:rsid w:val="0023732F"/>
    <w:rsid w:val="00242CE5"/>
    <w:rsid w:val="00243C05"/>
    <w:rsid w:val="00251CEF"/>
    <w:rsid w:val="00255EB6"/>
    <w:rsid w:val="00261D7D"/>
    <w:rsid w:val="002622A5"/>
    <w:rsid w:val="00270013"/>
    <w:rsid w:val="00270F3A"/>
    <w:rsid w:val="00272266"/>
    <w:rsid w:val="00275401"/>
    <w:rsid w:val="00276B1D"/>
    <w:rsid w:val="00290597"/>
    <w:rsid w:val="00292C7E"/>
    <w:rsid w:val="00293482"/>
    <w:rsid w:val="00293B7F"/>
    <w:rsid w:val="002972B3"/>
    <w:rsid w:val="002A5718"/>
    <w:rsid w:val="002A6C31"/>
    <w:rsid w:val="002B30AE"/>
    <w:rsid w:val="002B35D9"/>
    <w:rsid w:val="002C3B84"/>
    <w:rsid w:val="002D17DE"/>
    <w:rsid w:val="002D3AFA"/>
    <w:rsid w:val="002D48CE"/>
    <w:rsid w:val="002D6561"/>
    <w:rsid w:val="002D7F9A"/>
    <w:rsid w:val="002E0791"/>
    <w:rsid w:val="002E6E9D"/>
    <w:rsid w:val="002F74A3"/>
    <w:rsid w:val="002F7FD1"/>
    <w:rsid w:val="00303776"/>
    <w:rsid w:val="00304675"/>
    <w:rsid w:val="00305805"/>
    <w:rsid w:val="0031013A"/>
    <w:rsid w:val="00314CD4"/>
    <w:rsid w:val="003165D3"/>
    <w:rsid w:val="003178B8"/>
    <w:rsid w:val="00317C46"/>
    <w:rsid w:val="0032124B"/>
    <w:rsid w:val="00321E54"/>
    <w:rsid w:val="003248C7"/>
    <w:rsid w:val="00326188"/>
    <w:rsid w:val="00330152"/>
    <w:rsid w:val="00331C36"/>
    <w:rsid w:val="003322FB"/>
    <w:rsid w:val="0034012A"/>
    <w:rsid w:val="00340AB5"/>
    <w:rsid w:val="00342D96"/>
    <w:rsid w:val="00347369"/>
    <w:rsid w:val="003531C4"/>
    <w:rsid w:val="00353662"/>
    <w:rsid w:val="00354800"/>
    <w:rsid w:val="00354EB0"/>
    <w:rsid w:val="00356660"/>
    <w:rsid w:val="00357763"/>
    <w:rsid w:val="0036094B"/>
    <w:rsid w:val="00361AA3"/>
    <w:rsid w:val="00366C79"/>
    <w:rsid w:val="00367092"/>
    <w:rsid w:val="00367D45"/>
    <w:rsid w:val="00372846"/>
    <w:rsid w:val="003758F5"/>
    <w:rsid w:val="00376EBF"/>
    <w:rsid w:val="00382D1A"/>
    <w:rsid w:val="00385D3E"/>
    <w:rsid w:val="00386371"/>
    <w:rsid w:val="00386AC6"/>
    <w:rsid w:val="00390ACB"/>
    <w:rsid w:val="00391924"/>
    <w:rsid w:val="003A2AD0"/>
    <w:rsid w:val="003A504A"/>
    <w:rsid w:val="003A6BF8"/>
    <w:rsid w:val="003B4699"/>
    <w:rsid w:val="003C1607"/>
    <w:rsid w:val="003C45E5"/>
    <w:rsid w:val="003C7CBE"/>
    <w:rsid w:val="003D18E2"/>
    <w:rsid w:val="003D2D19"/>
    <w:rsid w:val="003D2FED"/>
    <w:rsid w:val="003D4A93"/>
    <w:rsid w:val="003E04F9"/>
    <w:rsid w:val="003E4CF9"/>
    <w:rsid w:val="003F0C6D"/>
    <w:rsid w:val="00404687"/>
    <w:rsid w:val="00404711"/>
    <w:rsid w:val="0040790B"/>
    <w:rsid w:val="0041234D"/>
    <w:rsid w:val="004170AC"/>
    <w:rsid w:val="00424864"/>
    <w:rsid w:val="00426571"/>
    <w:rsid w:val="00427DF2"/>
    <w:rsid w:val="00431243"/>
    <w:rsid w:val="00432C36"/>
    <w:rsid w:val="00435BD6"/>
    <w:rsid w:val="00440386"/>
    <w:rsid w:val="00444044"/>
    <w:rsid w:val="00444D7F"/>
    <w:rsid w:val="004515F3"/>
    <w:rsid w:val="00452D22"/>
    <w:rsid w:val="0045643D"/>
    <w:rsid w:val="0046412D"/>
    <w:rsid w:val="004674A0"/>
    <w:rsid w:val="00472586"/>
    <w:rsid w:val="00475CE4"/>
    <w:rsid w:val="0048407F"/>
    <w:rsid w:val="00487AD8"/>
    <w:rsid w:val="0049011D"/>
    <w:rsid w:val="00492A3A"/>
    <w:rsid w:val="004942C3"/>
    <w:rsid w:val="0049498B"/>
    <w:rsid w:val="0049715F"/>
    <w:rsid w:val="004B0AA0"/>
    <w:rsid w:val="004B523F"/>
    <w:rsid w:val="004B54B3"/>
    <w:rsid w:val="004B56E9"/>
    <w:rsid w:val="004C269D"/>
    <w:rsid w:val="004C39FA"/>
    <w:rsid w:val="004C4151"/>
    <w:rsid w:val="004C7BFB"/>
    <w:rsid w:val="004D026A"/>
    <w:rsid w:val="004D2A70"/>
    <w:rsid w:val="004D4193"/>
    <w:rsid w:val="004D6081"/>
    <w:rsid w:val="004E2D77"/>
    <w:rsid w:val="004E3BA9"/>
    <w:rsid w:val="004E5420"/>
    <w:rsid w:val="004E6557"/>
    <w:rsid w:val="004F0352"/>
    <w:rsid w:val="004F1FF3"/>
    <w:rsid w:val="004F2D75"/>
    <w:rsid w:val="004F3A99"/>
    <w:rsid w:val="004F463D"/>
    <w:rsid w:val="005033AC"/>
    <w:rsid w:val="005039BC"/>
    <w:rsid w:val="00504B0E"/>
    <w:rsid w:val="00514FC6"/>
    <w:rsid w:val="005152E2"/>
    <w:rsid w:val="005214B7"/>
    <w:rsid w:val="00522E97"/>
    <w:rsid w:val="0052556D"/>
    <w:rsid w:val="005307A5"/>
    <w:rsid w:val="00531097"/>
    <w:rsid w:val="005340EA"/>
    <w:rsid w:val="00540533"/>
    <w:rsid w:val="00540C5F"/>
    <w:rsid w:val="00541881"/>
    <w:rsid w:val="00542271"/>
    <w:rsid w:val="005442A5"/>
    <w:rsid w:val="00544F4D"/>
    <w:rsid w:val="00550D11"/>
    <w:rsid w:val="0055211B"/>
    <w:rsid w:val="00552AD5"/>
    <w:rsid w:val="00552E01"/>
    <w:rsid w:val="00556E5B"/>
    <w:rsid w:val="005572AD"/>
    <w:rsid w:val="0056268F"/>
    <w:rsid w:val="00562B31"/>
    <w:rsid w:val="005654A6"/>
    <w:rsid w:val="005656FD"/>
    <w:rsid w:val="00567AE7"/>
    <w:rsid w:val="005708A7"/>
    <w:rsid w:val="0057274C"/>
    <w:rsid w:val="005744F5"/>
    <w:rsid w:val="0057478F"/>
    <w:rsid w:val="00575340"/>
    <w:rsid w:val="005758DE"/>
    <w:rsid w:val="005815C5"/>
    <w:rsid w:val="00582CD8"/>
    <w:rsid w:val="00582E56"/>
    <w:rsid w:val="00592F0D"/>
    <w:rsid w:val="00596A2B"/>
    <w:rsid w:val="005A4360"/>
    <w:rsid w:val="005B0E46"/>
    <w:rsid w:val="005B1D29"/>
    <w:rsid w:val="005B22A8"/>
    <w:rsid w:val="005B4D10"/>
    <w:rsid w:val="005B70B5"/>
    <w:rsid w:val="005C0A9F"/>
    <w:rsid w:val="005C0CF6"/>
    <w:rsid w:val="005C5119"/>
    <w:rsid w:val="005D0C49"/>
    <w:rsid w:val="005D2458"/>
    <w:rsid w:val="005F01D0"/>
    <w:rsid w:val="005F1E76"/>
    <w:rsid w:val="005F3688"/>
    <w:rsid w:val="005F4F29"/>
    <w:rsid w:val="005F55B5"/>
    <w:rsid w:val="005F5956"/>
    <w:rsid w:val="005F770D"/>
    <w:rsid w:val="00601F0D"/>
    <w:rsid w:val="00602BEA"/>
    <w:rsid w:val="00604CA4"/>
    <w:rsid w:val="00607AE4"/>
    <w:rsid w:val="0061133E"/>
    <w:rsid w:val="006176A6"/>
    <w:rsid w:val="006246EB"/>
    <w:rsid w:val="00634AF9"/>
    <w:rsid w:val="00635FBC"/>
    <w:rsid w:val="006363D7"/>
    <w:rsid w:val="00637067"/>
    <w:rsid w:val="006404B9"/>
    <w:rsid w:val="00644CC0"/>
    <w:rsid w:val="00645B4A"/>
    <w:rsid w:val="0064696C"/>
    <w:rsid w:val="00651773"/>
    <w:rsid w:val="00653A3E"/>
    <w:rsid w:val="006568F7"/>
    <w:rsid w:val="006573D1"/>
    <w:rsid w:val="00661A7B"/>
    <w:rsid w:val="006635D4"/>
    <w:rsid w:val="00664313"/>
    <w:rsid w:val="00670CE5"/>
    <w:rsid w:val="00677385"/>
    <w:rsid w:val="006776AA"/>
    <w:rsid w:val="006778A4"/>
    <w:rsid w:val="00677D2C"/>
    <w:rsid w:val="00685DB2"/>
    <w:rsid w:val="00686912"/>
    <w:rsid w:val="006875DB"/>
    <w:rsid w:val="00692697"/>
    <w:rsid w:val="006A229E"/>
    <w:rsid w:val="006A4609"/>
    <w:rsid w:val="006A4EAC"/>
    <w:rsid w:val="006A6A50"/>
    <w:rsid w:val="006A7B77"/>
    <w:rsid w:val="006B7897"/>
    <w:rsid w:val="006C0900"/>
    <w:rsid w:val="006C46C4"/>
    <w:rsid w:val="006C6209"/>
    <w:rsid w:val="006D3249"/>
    <w:rsid w:val="006D6EF9"/>
    <w:rsid w:val="006E1D57"/>
    <w:rsid w:val="006E382A"/>
    <w:rsid w:val="006E6288"/>
    <w:rsid w:val="006E7A02"/>
    <w:rsid w:val="006F1596"/>
    <w:rsid w:val="006F58A0"/>
    <w:rsid w:val="006F7338"/>
    <w:rsid w:val="00701BC8"/>
    <w:rsid w:val="007050BA"/>
    <w:rsid w:val="00706F3C"/>
    <w:rsid w:val="00707157"/>
    <w:rsid w:val="00711712"/>
    <w:rsid w:val="00717E2B"/>
    <w:rsid w:val="00720059"/>
    <w:rsid w:val="00720C11"/>
    <w:rsid w:val="00723325"/>
    <w:rsid w:val="00724E6F"/>
    <w:rsid w:val="007255D3"/>
    <w:rsid w:val="00725789"/>
    <w:rsid w:val="0072584A"/>
    <w:rsid w:val="00725AC1"/>
    <w:rsid w:val="0073119C"/>
    <w:rsid w:val="007339DA"/>
    <w:rsid w:val="00733F67"/>
    <w:rsid w:val="00736BAF"/>
    <w:rsid w:val="00740201"/>
    <w:rsid w:val="0074084A"/>
    <w:rsid w:val="007408F7"/>
    <w:rsid w:val="00741908"/>
    <w:rsid w:val="0074372D"/>
    <w:rsid w:val="007544B9"/>
    <w:rsid w:val="00755450"/>
    <w:rsid w:val="00755E1B"/>
    <w:rsid w:val="0076033B"/>
    <w:rsid w:val="00763AC4"/>
    <w:rsid w:val="00765C64"/>
    <w:rsid w:val="007701C7"/>
    <w:rsid w:val="00790824"/>
    <w:rsid w:val="00792614"/>
    <w:rsid w:val="00795B69"/>
    <w:rsid w:val="007B0A7B"/>
    <w:rsid w:val="007B2EE4"/>
    <w:rsid w:val="007B3914"/>
    <w:rsid w:val="007B4865"/>
    <w:rsid w:val="007C1A13"/>
    <w:rsid w:val="007D4DC8"/>
    <w:rsid w:val="007D54DB"/>
    <w:rsid w:val="007E248D"/>
    <w:rsid w:val="007E5DE9"/>
    <w:rsid w:val="007F456C"/>
    <w:rsid w:val="007F496F"/>
    <w:rsid w:val="007F56B4"/>
    <w:rsid w:val="007F5C0B"/>
    <w:rsid w:val="007F6E6D"/>
    <w:rsid w:val="00804F98"/>
    <w:rsid w:val="00805EB9"/>
    <w:rsid w:val="00811DD6"/>
    <w:rsid w:val="00812782"/>
    <w:rsid w:val="00813C34"/>
    <w:rsid w:val="0081539E"/>
    <w:rsid w:val="00815DC0"/>
    <w:rsid w:val="00822166"/>
    <w:rsid w:val="0082388E"/>
    <w:rsid w:val="008242C8"/>
    <w:rsid w:val="008243B0"/>
    <w:rsid w:val="00826DE2"/>
    <w:rsid w:val="00830694"/>
    <w:rsid w:val="008311F1"/>
    <w:rsid w:val="00831DA0"/>
    <w:rsid w:val="00836709"/>
    <w:rsid w:val="00837A95"/>
    <w:rsid w:val="00840955"/>
    <w:rsid w:val="008412A2"/>
    <w:rsid w:val="00843345"/>
    <w:rsid w:val="0084557D"/>
    <w:rsid w:val="008461B0"/>
    <w:rsid w:val="00851CB8"/>
    <w:rsid w:val="00854EB3"/>
    <w:rsid w:val="008550E4"/>
    <w:rsid w:val="0085568F"/>
    <w:rsid w:val="00860699"/>
    <w:rsid w:val="008649A8"/>
    <w:rsid w:val="00867B0F"/>
    <w:rsid w:val="008708A9"/>
    <w:rsid w:val="00876408"/>
    <w:rsid w:val="0087641D"/>
    <w:rsid w:val="008805BB"/>
    <w:rsid w:val="00880D62"/>
    <w:rsid w:val="00882364"/>
    <w:rsid w:val="0088699D"/>
    <w:rsid w:val="00890B57"/>
    <w:rsid w:val="00891901"/>
    <w:rsid w:val="008929B2"/>
    <w:rsid w:val="00894CB2"/>
    <w:rsid w:val="00897A0D"/>
    <w:rsid w:val="008A2B31"/>
    <w:rsid w:val="008A37A1"/>
    <w:rsid w:val="008A5F6F"/>
    <w:rsid w:val="008A7E14"/>
    <w:rsid w:val="008B750D"/>
    <w:rsid w:val="008C0AE6"/>
    <w:rsid w:val="008C27FD"/>
    <w:rsid w:val="008C3A56"/>
    <w:rsid w:val="008C3F4D"/>
    <w:rsid w:val="008C5667"/>
    <w:rsid w:val="008D018D"/>
    <w:rsid w:val="008D2E4F"/>
    <w:rsid w:val="008D2F06"/>
    <w:rsid w:val="008E2A34"/>
    <w:rsid w:val="008E57F4"/>
    <w:rsid w:val="008E7D3E"/>
    <w:rsid w:val="008F51F4"/>
    <w:rsid w:val="00902829"/>
    <w:rsid w:val="00902EC2"/>
    <w:rsid w:val="00904B6F"/>
    <w:rsid w:val="00912CE0"/>
    <w:rsid w:val="009137AC"/>
    <w:rsid w:val="009177AE"/>
    <w:rsid w:val="00922277"/>
    <w:rsid w:val="00927E47"/>
    <w:rsid w:val="009349EB"/>
    <w:rsid w:val="00935BF3"/>
    <w:rsid w:val="00935F83"/>
    <w:rsid w:val="00936396"/>
    <w:rsid w:val="0093718C"/>
    <w:rsid w:val="009374E1"/>
    <w:rsid w:val="009379D7"/>
    <w:rsid w:val="0094324C"/>
    <w:rsid w:val="00945C4D"/>
    <w:rsid w:val="009463D8"/>
    <w:rsid w:val="00946D81"/>
    <w:rsid w:val="00947261"/>
    <w:rsid w:val="00947A87"/>
    <w:rsid w:val="00950078"/>
    <w:rsid w:val="00950654"/>
    <w:rsid w:val="0095071B"/>
    <w:rsid w:val="00952E47"/>
    <w:rsid w:val="00953BBC"/>
    <w:rsid w:val="00955CED"/>
    <w:rsid w:val="009642FB"/>
    <w:rsid w:val="0096717E"/>
    <w:rsid w:val="00970C7E"/>
    <w:rsid w:val="0097184C"/>
    <w:rsid w:val="00971A52"/>
    <w:rsid w:val="00976AE1"/>
    <w:rsid w:val="00980356"/>
    <w:rsid w:val="00980E67"/>
    <w:rsid w:val="009849E8"/>
    <w:rsid w:val="0099478B"/>
    <w:rsid w:val="00994CDE"/>
    <w:rsid w:val="009A23B4"/>
    <w:rsid w:val="009A4DAA"/>
    <w:rsid w:val="009A766B"/>
    <w:rsid w:val="009A7C7A"/>
    <w:rsid w:val="009B41A4"/>
    <w:rsid w:val="009B631B"/>
    <w:rsid w:val="009B73B8"/>
    <w:rsid w:val="009C3676"/>
    <w:rsid w:val="009C477B"/>
    <w:rsid w:val="009C5DC4"/>
    <w:rsid w:val="009C7164"/>
    <w:rsid w:val="009D050A"/>
    <w:rsid w:val="009D2B2D"/>
    <w:rsid w:val="009D313A"/>
    <w:rsid w:val="009D583D"/>
    <w:rsid w:val="009D58A5"/>
    <w:rsid w:val="009D6750"/>
    <w:rsid w:val="009E6332"/>
    <w:rsid w:val="009E6A7E"/>
    <w:rsid w:val="009E6AA5"/>
    <w:rsid w:val="009F2C3A"/>
    <w:rsid w:val="009F6658"/>
    <w:rsid w:val="00A00482"/>
    <w:rsid w:val="00A069C2"/>
    <w:rsid w:val="00A06C48"/>
    <w:rsid w:val="00A12E9E"/>
    <w:rsid w:val="00A138D2"/>
    <w:rsid w:val="00A31445"/>
    <w:rsid w:val="00A31D1E"/>
    <w:rsid w:val="00A3573A"/>
    <w:rsid w:val="00A365F1"/>
    <w:rsid w:val="00A37107"/>
    <w:rsid w:val="00A45A4D"/>
    <w:rsid w:val="00A46492"/>
    <w:rsid w:val="00A50B66"/>
    <w:rsid w:val="00A525AA"/>
    <w:rsid w:val="00A52785"/>
    <w:rsid w:val="00A543DC"/>
    <w:rsid w:val="00A56776"/>
    <w:rsid w:val="00A569AD"/>
    <w:rsid w:val="00A612DB"/>
    <w:rsid w:val="00A64AFB"/>
    <w:rsid w:val="00A6520C"/>
    <w:rsid w:val="00A656A4"/>
    <w:rsid w:val="00A66380"/>
    <w:rsid w:val="00A731F6"/>
    <w:rsid w:val="00A80062"/>
    <w:rsid w:val="00A81C7A"/>
    <w:rsid w:val="00A81E43"/>
    <w:rsid w:val="00A827C2"/>
    <w:rsid w:val="00A835B7"/>
    <w:rsid w:val="00A87344"/>
    <w:rsid w:val="00A87FAF"/>
    <w:rsid w:val="00A91A2C"/>
    <w:rsid w:val="00A932A7"/>
    <w:rsid w:val="00A94879"/>
    <w:rsid w:val="00A97DE4"/>
    <w:rsid w:val="00AA67FB"/>
    <w:rsid w:val="00AA7623"/>
    <w:rsid w:val="00AB0441"/>
    <w:rsid w:val="00AB717C"/>
    <w:rsid w:val="00AC3907"/>
    <w:rsid w:val="00AD3C8C"/>
    <w:rsid w:val="00AD5056"/>
    <w:rsid w:val="00AD65DC"/>
    <w:rsid w:val="00AD6812"/>
    <w:rsid w:val="00AD69FF"/>
    <w:rsid w:val="00AD72AE"/>
    <w:rsid w:val="00AD771A"/>
    <w:rsid w:val="00AE0069"/>
    <w:rsid w:val="00AE072B"/>
    <w:rsid w:val="00AF0D77"/>
    <w:rsid w:val="00AF1742"/>
    <w:rsid w:val="00AF61FB"/>
    <w:rsid w:val="00B01BEC"/>
    <w:rsid w:val="00B0582C"/>
    <w:rsid w:val="00B06D66"/>
    <w:rsid w:val="00B10D66"/>
    <w:rsid w:val="00B14302"/>
    <w:rsid w:val="00B23387"/>
    <w:rsid w:val="00B23D48"/>
    <w:rsid w:val="00B25EF2"/>
    <w:rsid w:val="00B26427"/>
    <w:rsid w:val="00B33939"/>
    <w:rsid w:val="00B341BA"/>
    <w:rsid w:val="00B360E5"/>
    <w:rsid w:val="00B45014"/>
    <w:rsid w:val="00B454E8"/>
    <w:rsid w:val="00B46E0C"/>
    <w:rsid w:val="00B479DC"/>
    <w:rsid w:val="00B52241"/>
    <w:rsid w:val="00B525B9"/>
    <w:rsid w:val="00B530BC"/>
    <w:rsid w:val="00B554CE"/>
    <w:rsid w:val="00B649A3"/>
    <w:rsid w:val="00B72218"/>
    <w:rsid w:val="00B72700"/>
    <w:rsid w:val="00B72D04"/>
    <w:rsid w:val="00B73AE9"/>
    <w:rsid w:val="00B74AD1"/>
    <w:rsid w:val="00B77760"/>
    <w:rsid w:val="00B822D5"/>
    <w:rsid w:val="00B83E59"/>
    <w:rsid w:val="00B854A0"/>
    <w:rsid w:val="00B85726"/>
    <w:rsid w:val="00B85AA5"/>
    <w:rsid w:val="00B8768F"/>
    <w:rsid w:val="00B91070"/>
    <w:rsid w:val="00B92411"/>
    <w:rsid w:val="00B92B01"/>
    <w:rsid w:val="00B93621"/>
    <w:rsid w:val="00B9365F"/>
    <w:rsid w:val="00B93B3B"/>
    <w:rsid w:val="00B9423E"/>
    <w:rsid w:val="00B95CD9"/>
    <w:rsid w:val="00BA0A05"/>
    <w:rsid w:val="00BA1AC1"/>
    <w:rsid w:val="00BA23B8"/>
    <w:rsid w:val="00BA3974"/>
    <w:rsid w:val="00BA6754"/>
    <w:rsid w:val="00BA6C94"/>
    <w:rsid w:val="00BA7043"/>
    <w:rsid w:val="00BB7295"/>
    <w:rsid w:val="00BC0AEE"/>
    <w:rsid w:val="00BC37C4"/>
    <w:rsid w:val="00BC65C1"/>
    <w:rsid w:val="00BC6A4E"/>
    <w:rsid w:val="00BD0D7A"/>
    <w:rsid w:val="00BE026B"/>
    <w:rsid w:val="00BE29AD"/>
    <w:rsid w:val="00BE2F25"/>
    <w:rsid w:val="00BE430E"/>
    <w:rsid w:val="00BF445E"/>
    <w:rsid w:val="00BF59D4"/>
    <w:rsid w:val="00C035F5"/>
    <w:rsid w:val="00C03FC3"/>
    <w:rsid w:val="00C07F3D"/>
    <w:rsid w:val="00C1376E"/>
    <w:rsid w:val="00C16E9D"/>
    <w:rsid w:val="00C21A0E"/>
    <w:rsid w:val="00C230BC"/>
    <w:rsid w:val="00C26ECB"/>
    <w:rsid w:val="00C27C0C"/>
    <w:rsid w:val="00C27E57"/>
    <w:rsid w:val="00C306E4"/>
    <w:rsid w:val="00C30FAB"/>
    <w:rsid w:val="00C34470"/>
    <w:rsid w:val="00C400C5"/>
    <w:rsid w:val="00C41A4A"/>
    <w:rsid w:val="00C43D7E"/>
    <w:rsid w:val="00C4562E"/>
    <w:rsid w:val="00C47AA9"/>
    <w:rsid w:val="00C50632"/>
    <w:rsid w:val="00C52212"/>
    <w:rsid w:val="00C531D7"/>
    <w:rsid w:val="00C5403B"/>
    <w:rsid w:val="00C61951"/>
    <w:rsid w:val="00C62A66"/>
    <w:rsid w:val="00C62D7F"/>
    <w:rsid w:val="00C6588F"/>
    <w:rsid w:val="00C719A8"/>
    <w:rsid w:val="00C75FF5"/>
    <w:rsid w:val="00C76928"/>
    <w:rsid w:val="00C84E03"/>
    <w:rsid w:val="00C8618E"/>
    <w:rsid w:val="00C8765A"/>
    <w:rsid w:val="00C938AE"/>
    <w:rsid w:val="00C95E6F"/>
    <w:rsid w:val="00C961E7"/>
    <w:rsid w:val="00C97B53"/>
    <w:rsid w:val="00CA4C5D"/>
    <w:rsid w:val="00CA5E39"/>
    <w:rsid w:val="00CA5E8A"/>
    <w:rsid w:val="00CA7CB8"/>
    <w:rsid w:val="00CB34B5"/>
    <w:rsid w:val="00CB56EA"/>
    <w:rsid w:val="00CB72AB"/>
    <w:rsid w:val="00CC06BD"/>
    <w:rsid w:val="00CC3362"/>
    <w:rsid w:val="00CD473C"/>
    <w:rsid w:val="00CE10AA"/>
    <w:rsid w:val="00CE1A4E"/>
    <w:rsid w:val="00CF0559"/>
    <w:rsid w:val="00D0228A"/>
    <w:rsid w:val="00D02B44"/>
    <w:rsid w:val="00D04231"/>
    <w:rsid w:val="00D04965"/>
    <w:rsid w:val="00D10708"/>
    <w:rsid w:val="00D15731"/>
    <w:rsid w:val="00D15899"/>
    <w:rsid w:val="00D1702F"/>
    <w:rsid w:val="00D17132"/>
    <w:rsid w:val="00D217A5"/>
    <w:rsid w:val="00D22FCE"/>
    <w:rsid w:val="00D24361"/>
    <w:rsid w:val="00D325E4"/>
    <w:rsid w:val="00D32D9A"/>
    <w:rsid w:val="00D34022"/>
    <w:rsid w:val="00D3535C"/>
    <w:rsid w:val="00D36EBB"/>
    <w:rsid w:val="00D41210"/>
    <w:rsid w:val="00D43691"/>
    <w:rsid w:val="00D44577"/>
    <w:rsid w:val="00D45A29"/>
    <w:rsid w:val="00D45C78"/>
    <w:rsid w:val="00D47B25"/>
    <w:rsid w:val="00D62CE2"/>
    <w:rsid w:val="00D67BEF"/>
    <w:rsid w:val="00D70489"/>
    <w:rsid w:val="00D728F0"/>
    <w:rsid w:val="00D72D44"/>
    <w:rsid w:val="00D72E1A"/>
    <w:rsid w:val="00D761C7"/>
    <w:rsid w:val="00D80393"/>
    <w:rsid w:val="00D8339E"/>
    <w:rsid w:val="00D83C63"/>
    <w:rsid w:val="00D967A1"/>
    <w:rsid w:val="00D9742A"/>
    <w:rsid w:val="00DA16AE"/>
    <w:rsid w:val="00DA1CE0"/>
    <w:rsid w:val="00DA3059"/>
    <w:rsid w:val="00DA6154"/>
    <w:rsid w:val="00DB1245"/>
    <w:rsid w:val="00DB2877"/>
    <w:rsid w:val="00DB2A94"/>
    <w:rsid w:val="00DB452C"/>
    <w:rsid w:val="00DC1D64"/>
    <w:rsid w:val="00DC4921"/>
    <w:rsid w:val="00DC5649"/>
    <w:rsid w:val="00DC6D0A"/>
    <w:rsid w:val="00DD048B"/>
    <w:rsid w:val="00DD07CE"/>
    <w:rsid w:val="00DD263C"/>
    <w:rsid w:val="00DE267F"/>
    <w:rsid w:val="00DE3F1D"/>
    <w:rsid w:val="00DE59C2"/>
    <w:rsid w:val="00DE59FA"/>
    <w:rsid w:val="00DE69BA"/>
    <w:rsid w:val="00DF57F7"/>
    <w:rsid w:val="00DF6C33"/>
    <w:rsid w:val="00E014D3"/>
    <w:rsid w:val="00E03B26"/>
    <w:rsid w:val="00E06375"/>
    <w:rsid w:val="00E07507"/>
    <w:rsid w:val="00E136C2"/>
    <w:rsid w:val="00E214C0"/>
    <w:rsid w:val="00E21DD7"/>
    <w:rsid w:val="00E21E91"/>
    <w:rsid w:val="00E4013A"/>
    <w:rsid w:val="00E405A9"/>
    <w:rsid w:val="00E4318B"/>
    <w:rsid w:val="00E45491"/>
    <w:rsid w:val="00E477CB"/>
    <w:rsid w:val="00E50201"/>
    <w:rsid w:val="00E5029F"/>
    <w:rsid w:val="00E50E51"/>
    <w:rsid w:val="00E54832"/>
    <w:rsid w:val="00E60D35"/>
    <w:rsid w:val="00E60D38"/>
    <w:rsid w:val="00E651DC"/>
    <w:rsid w:val="00E66499"/>
    <w:rsid w:val="00E66BE1"/>
    <w:rsid w:val="00E74913"/>
    <w:rsid w:val="00E75DB9"/>
    <w:rsid w:val="00E760E8"/>
    <w:rsid w:val="00E85157"/>
    <w:rsid w:val="00E9418F"/>
    <w:rsid w:val="00EA089F"/>
    <w:rsid w:val="00EA4367"/>
    <w:rsid w:val="00EB1BD8"/>
    <w:rsid w:val="00EB7561"/>
    <w:rsid w:val="00EC0C3F"/>
    <w:rsid w:val="00EC205D"/>
    <w:rsid w:val="00EC51FC"/>
    <w:rsid w:val="00EC5451"/>
    <w:rsid w:val="00EC55C7"/>
    <w:rsid w:val="00EC6EE1"/>
    <w:rsid w:val="00ED4BFB"/>
    <w:rsid w:val="00ED5EC8"/>
    <w:rsid w:val="00ED6671"/>
    <w:rsid w:val="00EE2F1E"/>
    <w:rsid w:val="00EE3A33"/>
    <w:rsid w:val="00EE3B30"/>
    <w:rsid w:val="00EF3C0E"/>
    <w:rsid w:val="00EF3C87"/>
    <w:rsid w:val="00EF4D99"/>
    <w:rsid w:val="00EF6604"/>
    <w:rsid w:val="00EF72A8"/>
    <w:rsid w:val="00F01746"/>
    <w:rsid w:val="00F02BFB"/>
    <w:rsid w:val="00F03F2F"/>
    <w:rsid w:val="00F04D92"/>
    <w:rsid w:val="00F10FAC"/>
    <w:rsid w:val="00F12C7B"/>
    <w:rsid w:val="00F17B09"/>
    <w:rsid w:val="00F2169A"/>
    <w:rsid w:val="00F27201"/>
    <w:rsid w:val="00F34AB3"/>
    <w:rsid w:val="00F34F41"/>
    <w:rsid w:val="00F37A46"/>
    <w:rsid w:val="00F406A2"/>
    <w:rsid w:val="00F4087F"/>
    <w:rsid w:val="00F4787D"/>
    <w:rsid w:val="00F50184"/>
    <w:rsid w:val="00F560E9"/>
    <w:rsid w:val="00F571CC"/>
    <w:rsid w:val="00F57B42"/>
    <w:rsid w:val="00F602F7"/>
    <w:rsid w:val="00F65E86"/>
    <w:rsid w:val="00F67C72"/>
    <w:rsid w:val="00F73D30"/>
    <w:rsid w:val="00F76678"/>
    <w:rsid w:val="00F77967"/>
    <w:rsid w:val="00FA15E9"/>
    <w:rsid w:val="00FA7D87"/>
    <w:rsid w:val="00FB0A6B"/>
    <w:rsid w:val="00FC0AC5"/>
    <w:rsid w:val="00FC4D5B"/>
    <w:rsid w:val="00FC6AF6"/>
    <w:rsid w:val="00FD032B"/>
    <w:rsid w:val="00FD092F"/>
    <w:rsid w:val="00FD3D9B"/>
    <w:rsid w:val="00FD4134"/>
    <w:rsid w:val="00FD7330"/>
    <w:rsid w:val="00FD7E59"/>
    <w:rsid w:val="00FE4EF5"/>
    <w:rsid w:val="00FE57B7"/>
    <w:rsid w:val="00FE65C9"/>
    <w:rsid w:val="00FF0177"/>
    <w:rsid w:val="00FF0AC5"/>
    <w:rsid w:val="00FF3A53"/>
    <w:rsid w:val="00FF5695"/>
    <w:rsid w:val="00FF7D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E22F62"/>
  <w15:docId w15:val="{25FFEAA2-BC87-4D1D-806A-C115B44C7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E250C"/>
    <w:pPr>
      <w:suppressAutoHyphens/>
    </w:pPr>
    <w:rPr>
      <w:sz w:val="28"/>
      <w:lang w:eastAsia="ar-SA"/>
    </w:rPr>
  </w:style>
  <w:style w:type="paragraph" w:styleId="1">
    <w:name w:val="heading 1"/>
    <w:basedOn w:val="a"/>
    <w:next w:val="a"/>
    <w:qFormat/>
    <w:rsid w:val="000E250C"/>
    <w:pPr>
      <w:keepNext/>
      <w:numPr>
        <w:numId w:val="1"/>
      </w:numPr>
      <w:spacing w:before="360"/>
      <w:jc w:val="center"/>
      <w:outlineLvl w:val="0"/>
    </w:pPr>
    <w:rPr>
      <w:b/>
    </w:rPr>
  </w:style>
  <w:style w:type="paragraph" w:styleId="2">
    <w:name w:val="heading 2"/>
    <w:basedOn w:val="a"/>
    <w:next w:val="a"/>
    <w:qFormat/>
    <w:rsid w:val="000E250C"/>
    <w:pPr>
      <w:keepNext/>
      <w:numPr>
        <w:ilvl w:val="1"/>
        <w:numId w:val="1"/>
      </w:numPr>
      <w:spacing w:line="360" w:lineRule="auto"/>
      <w:outlineLvl w:val="1"/>
    </w:pPr>
    <w:rPr>
      <w:sz w:val="32"/>
    </w:rPr>
  </w:style>
  <w:style w:type="paragraph" w:styleId="3">
    <w:name w:val="heading 3"/>
    <w:basedOn w:val="a"/>
    <w:next w:val="a"/>
    <w:qFormat/>
    <w:rsid w:val="000E250C"/>
    <w:pPr>
      <w:keepNext/>
      <w:numPr>
        <w:ilvl w:val="2"/>
        <w:numId w:val="1"/>
      </w:numPr>
      <w:spacing w:line="360" w:lineRule="auto"/>
      <w:jc w:val="both"/>
      <w:outlineLvl w:val="2"/>
    </w:pPr>
    <w:rPr>
      <w:b/>
      <w:sz w:val="32"/>
    </w:rPr>
  </w:style>
  <w:style w:type="paragraph" w:styleId="4">
    <w:name w:val="heading 4"/>
    <w:basedOn w:val="a"/>
    <w:next w:val="a"/>
    <w:qFormat/>
    <w:rsid w:val="000E250C"/>
    <w:pPr>
      <w:keepNext/>
      <w:numPr>
        <w:ilvl w:val="3"/>
        <w:numId w:val="1"/>
      </w:numPr>
      <w:spacing w:line="360" w:lineRule="auto"/>
      <w:outlineLvl w:val="3"/>
    </w:pPr>
    <w:rPr>
      <w:b/>
    </w:rPr>
  </w:style>
  <w:style w:type="paragraph" w:styleId="5">
    <w:name w:val="heading 5"/>
    <w:basedOn w:val="a"/>
    <w:next w:val="a"/>
    <w:qFormat/>
    <w:rsid w:val="000E250C"/>
    <w:pPr>
      <w:keepNext/>
      <w:numPr>
        <w:ilvl w:val="4"/>
        <w:numId w:val="1"/>
      </w:numPr>
      <w:outlineLvl w:val="4"/>
    </w:pPr>
    <w:rPr>
      <w:b/>
    </w:rPr>
  </w:style>
  <w:style w:type="paragraph" w:styleId="6">
    <w:name w:val="heading 6"/>
    <w:basedOn w:val="a"/>
    <w:next w:val="a"/>
    <w:qFormat/>
    <w:rsid w:val="000E250C"/>
    <w:pPr>
      <w:keepNext/>
      <w:numPr>
        <w:ilvl w:val="5"/>
        <w:numId w:val="1"/>
      </w:numPr>
      <w:outlineLvl w:val="5"/>
    </w:pPr>
    <w:rPr>
      <w:b/>
    </w:rPr>
  </w:style>
  <w:style w:type="paragraph" w:styleId="7">
    <w:name w:val="heading 7"/>
    <w:basedOn w:val="a"/>
    <w:next w:val="a"/>
    <w:qFormat/>
    <w:rsid w:val="000E250C"/>
    <w:pPr>
      <w:keepNext/>
      <w:numPr>
        <w:ilvl w:val="6"/>
        <w:numId w:val="1"/>
      </w:numPr>
      <w:spacing w:line="360" w:lineRule="auto"/>
      <w:jc w:val="center"/>
      <w:outlineLvl w:val="6"/>
    </w:pPr>
    <w:rPr>
      <w:b/>
      <w:sz w:val="24"/>
    </w:rPr>
  </w:style>
  <w:style w:type="paragraph" w:styleId="8">
    <w:name w:val="heading 8"/>
    <w:basedOn w:val="a"/>
    <w:next w:val="a"/>
    <w:qFormat/>
    <w:rsid w:val="000E250C"/>
    <w:pPr>
      <w:keepNext/>
      <w:numPr>
        <w:ilvl w:val="7"/>
        <w:numId w:val="1"/>
      </w:numPr>
      <w:outlineLvl w:val="7"/>
    </w:pPr>
    <w:rPr>
      <w:b/>
      <w:sz w:val="24"/>
    </w:rPr>
  </w:style>
  <w:style w:type="paragraph" w:styleId="9">
    <w:name w:val="heading 9"/>
    <w:basedOn w:val="a"/>
    <w:next w:val="a"/>
    <w:qFormat/>
    <w:rsid w:val="000E250C"/>
    <w:pPr>
      <w:keepNext/>
      <w:numPr>
        <w:ilvl w:val="8"/>
        <w:numId w:val="1"/>
      </w:numPr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rsid w:val="000E250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paragraph" w:styleId="a3">
    <w:name w:val="header"/>
    <w:basedOn w:val="a"/>
    <w:rsid w:val="000E250C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a5"/>
    <w:rsid w:val="000E250C"/>
    <w:pPr>
      <w:tabs>
        <w:tab w:val="center" w:pos="4153"/>
        <w:tab w:val="right" w:pos="8306"/>
      </w:tabs>
    </w:pPr>
  </w:style>
  <w:style w:type="paragraph" w:styleId="a6">
    <w:name w:val="Body Text"/>
    <w:basedOn w:val="a"/>
    <w:rsid w:val="000E250C"/>
    <w:pPr>
      <w:spacing w:after="120"/>
    </w:pPr>
  </w:style>
  <w:style w:type="paragraph" w:styleId="a7">
    <w:name w:val="List"/>
    <w:basedOn w:val="a6"/>
    <w:rsid w:val="000E250C"/>
    <w:rPr>
      <w:rFonts w:cs="Tahoma"/>
    </w:rPr>
  </w:style>
  <w:style w:type="paragraph" w:styleId="a8">
    <w:name w:val="Body Text Indent"/>
    <w:basedOn w:val="a"/>
    <w:rsid w:val="000E250C"/>
    <w:pPr>
      <w:spacing w:after="120"/>
      <w:ind w:left="283"/>
    </w:pPr>
  </w:style>
  <w:style w:type="paragraph" w:styleId="a9">
    <w:name w:val="Subtitle"/>
    <w:basedOn w:val="a"/>
    <w:next w:val="a6"/>
    <w:qFormat/>
    <w:rsid w:val="000E250C"/>
    <w:pPr>
      <w:jc w:val="right"/>
    </w:pPr>
    <w:rPr>
      <w:b/>
    </w:rPr>
  </w:style>
  <w:style w:type="paragraph" w:styleId="aa">
    <w:name w:val="Balloon Text"/>
    <w:basedOn w:val="a"/>
    <w:link w:val="ab"/>
    <w:uiPriority w:val="99"/>
    <w:rsid w:val="000E250C"/>
    <w:rPr>
      <w:rFonts w:ascii="Tahoma" w:hAnsi="Tahoma" w:cs="Tahoma"/>
      <w:sz w:val="16"/>
      <w:szCs w:val="16"/>
    </w:rPr>
  </w:style>
  <w:style w:type="paragraph" w:customStyle="1" w:styleId="10">
    <w:name w:val="Заголовок1"/>
    <w:basedOn w:val="a"/>
    <w:next w:val="a6"/>
    <w:rsid w:val="000E250C"/>
    <w:pPr>
      <w:keepNext/>
      <w:spacing w:before="240" w:after="120"/>
    </w:pPr>
    <w:rPr>
      <w:rFonts w:ascii="Arial" w:eastAsia="Lucida Sans Unicode" w:hAnsi="Arial" w:cs="Tahoma"/>
      <w:szCs w:val="28"/>
    </w:rPr>
  </w:style>
  <w:style w:type="paragraph" w:customStyle="1" w:styleId="11">
    <w:name w:val="Название1"/>
    <w:basedOn w:val="a"/>
    <w:rsid w:val="000E250C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2">
    <w:name w:val="Указатель1"/>
    <w:basedOn w:val="a"/>
    <w:rsid w:val="000E250C"/>
    <w:pPr>
      <w:suppressLineNumbers/>
    </w:pPr>
    <w:rPr>
      <w:rFonts w:cs="Tahoma"/>
    </w:rPr>
  </w:style>
  <w:style w:type="paragraph" w:customStyle="1" w:styleId="21">
    <w:name w:val="Основной текст с отступом 21"/>
    <w:basedOn w:val="a"/>
    <w:rsid w:val="000E250C"/>
    <w:pPr>
      <w:spacing w:line="360" w:lineRule="auto"/>
      <w:ind w:firstLine="720"/>
    </w:pPr>
  </w:style>
  <w:style w:type="paragraph" w:customStyle="1" w:styleId="31">
    <w:name w:val="Основной текст 31"/>
    <w:basedOn w:val="a"/>
    <w:rsid w:val="000E250C"/>
    <w:rPr>
      <w:sz w:val="24"/>
    </w:rPr>
  </w:style>
  <w:style w:type="paragraph" w:customStyle="1" w:styleId="1054">
    <w:name w:val="&amp;#1054"/>
    <w:basedOn w:val="a"/>
    <w:rsid w:val="000E250C"/>
    <w:pPr>
      <w:widowControl w:val="0"/>
    </w:pPr>
    <w:rPr>
      <w:rFonts w:ascii="Arial" w:hAnsi="Arial" w:cs="Arial"/>
      <w:sz w:val="20"/>
    </w:rPr>
  </w:style>
  <w:style w:type="paragraph" w:customStyle="1" w:styleId="13">
    <w:name w:val="Знак Знак Знак1"/>
    <w:basedOn w:val="a"/>
    <w:rsid w:val="000E250C"/>
    <w:pPr>
      <w:tabs>
        <w:tab w:val="left" w:pos="360"/>
      </w:tabs>
      <w:spacing w:after="160" w:line="240" w:lineRule="exact"/>
    </w:pPr>
    <w:rPr>
      <w:rFonts w:ascii="Verdana" w:hAnsi="Verdana" w:cs="Verdana"/>
      <w:sz w:val="20"/>
      <w:lang w:val="en-US"/>
    </w:rPr>
  </w:style>
  <w:style w:type="paragraph" w:customStyle="1" w:styleId="14">
    <w:name w:val="Текст1"/>
    <w:basedOn w:val="a"/>
    <w:rsid w:val="000E250C"/>
    <w:pPr>
      <w:widowControl w:val="0"/>
      <w:autoSpaceDE w:val="0"/>
    </w:pPr>
    <w:rPr>
      <w:rFonts w:ascii="Courier New" w:hAnsi="Courier New"/>
      <w:sz w:val="20"/>
    </w:rPr>
  </w:style>
  <w:style w:type="paragraph" w:customStyle="1" w:styleId="ac">
    <w:name w:val="Содержимое таблицы"/>
    <w:basedOn w:val="a"/>
    <w:rsid w:val="000E250C"/>
    <w:pPr>
      <w:suppressLineNumbers/>
    </w:pPr>
  </w:style>
  <w:style w:type="paragraph" w:customStyle="1" w:styleId="ad">
    <w:name w:val="Заголовок таблицы"/>
    <w:basedOn w:val="ac"/>
    <w:rsid w:val="000E250C"/>
    <w:pPr>
      <w:jc w:val="center"/>
    </w:pPr>
    <w:rPr>
      <w:b/>
      <w:bCs/>
    </w:rPr>
  </w:style>
  <w:style w:type="paragraph" w:customStyle="1" w:styleId="ae">
    <w:name w:val="Содержимое врезки"/>
    <w:basedOn w:val="a6"/>
    <w:rsid w:val="000E250C"/>
  </w:style>
  <w:style w:type="character" w:customStyle="1" w:styleId="15">
    <w:name w:val="Основной шрифт абзаца1"/>
    <w:rsid w:val="000E250C"/>
  </w:style>
  <w:style w:type="character" w:styleId="af">
    <w:name w:val="Hyperlink"/>
    <w:rsid w:val="000E250C"/>
    <w:rPr>
      <w:color w:val="0000FF"/>
      <w:u w:val="single"/>
    </w:rPr>
  </w:style>
  <w:style w:type="character" w:customStyle="1" w:styleId="a5">
    <w:name w:val="Нижний колонтитул Знак"/>
    <w:link w:val="a4"/>
    <w:rsid w:val="00F406A2"/>
    <w:rPr>
      <w:sz w:val="28"/>
      <w:lang w:val="ru-RU" w:eastAsia="ar-SA" w:bidi="ar-SA"/>
    </w:rPr>
  </w:style>
  <w:style w:type="paragraph" w:customStyle="1" w:styleId="16">
    <w:name w:val="Обычный1"/>
    <w:rsid w:val="005F5956"/>
    <w:pPr>
      <w:suppressAutoHyphens/>
    </w:pPr>
    <w:rPr>
      <w:rFonts w:eastAsia="ヒラギノ角ゴ Pro W3"/>
      <w:color w:val="000000"/>
      <w:sz w:val="24"/>
      <w:lang w:eastAsia="ar-SA"/>
    </w:rPr>
  </w:style>
  <w:style w:type="character" w:customStyle="1" w:styleId="il">
    <w:name w:val="il"/>
    <w:basedOn w:val="a0"/>
    <w:rsid w:val="00FE4EF5"/>
  </w:style>
  <w:style w:type="character" w:customStyle="1" w:styleId="apple-converted-space">
    <w:name w:val="apple-converted-space"/>
    <w:basedOn w:val="a0"/>
    <w:rsid w:val="00FE4EF5"/>
  </w:style>
  <w:style w:type="character" w:styleId="af0">
    <w:name w:val="annotation reference"/>
    <w:rsid w:val="00027C0B"/>
    <w:rPr>
      <w:sz w:val="16"/>
      <w:szCs w:val="16"/>
    </w:rPr>
  </w:style>
  <w:style w:type="paragraph" w:styleId="af1">
    <w:name w:val="annotation text"/>
    <w:basedOn w:val="a"/>
    <w:link w:val="af2"/>
    <w:rsid w:val="00027C0B"/>
    <w:rPr>
      <w:sz w:val="20"/>
    </w:rPr>
  </w:style>
  <w:style w:type="character" w:customStyle="1" w:styleId="af2">
    <w:name w:val="Текст примечания Знак"/>
    <w:link w:val="af1"/>
    <w:rsid w:val="00027C0B"/>
    <w:rPr>
      <w:lang w:eastAsia="ar-SA"/>
    </w:rPr>
  </w:style>
  <w:style w:type="paragraph" w:styleId="af3">
    <w:name w:val="annotation subject"/>
    <w:basedOn w:val="af1"/>
    <w:next w:val="af1"/>
    <w:link w:val="af4"/>
    <w:rsid w:val="00027C0B"/>
    <w:rPr>
      <w:b/>
      <w:bCs/>
    </w:rPr>
  </w:style>
  <w:style w:type="character" w:customStyle="1" w:styleId="af4">
    <w:name w:val="Тема примечания Знак"/>
    <w:link w:val="af3"/>
    <w:rsid w:val="00027C0B"/>
    <w:rPr>
      <w:b/>
      <w:bCs/>
      <w:lang w:eastAsia="ar-SA"/>
    </w:rPr>
  </w:style>
  <w:style w:type="paragraph" w:styleId="af5">
    <w:name w:val="List Paragraph"/>
    <w:basedOn w:val="a"/>
    <w:uiPriority w:val="34"/>
    <w:qFormat/>
    <w:rsid w:val="00B33939"/>
    <w:pPr>
      <w:ind w:left="720"/>
      <w:contextualSpacing/>
    </w:pPr>
  </w:style>
  <w:style w:type="paragraph" w:customStyle="1" w:styleId="Default">
    <w:name w:val="Default"/>
    <w:rsid w:val="0070715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b">
    <w:name w:val="Текст выноски Знак"/>
    <w:basedOn w:val="a0"/>
    <w:link w:val="aa"/>
    <w:uiPriority w:val="99"/>
    <w:rsid w:val="00860699"/>
    <w:rPr>
      <w:rFonts w:ascii="Tahoma" w:hAnsi="Tahoma" w:cs="Tahoma"/>
      <w:sz w:val="16"/>
      <w:szCs w:val="16"/>
      <w:lang w:eastAsia="ar-SA"/>
    </w:rPr>
  </w:style>
  <w:style w:type="character" w:styleId="af6">
    <w:name w:val="FollowedHyperlink"/>
    <w:basedOn w:val="a0"/>
    <w:rsid w:val="0035776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28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3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709301">
              <w:marLeft w:val="0"/>
              <w:marRight w:val="0"/>
              <w:marTop w:val="164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72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948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934517">
                          <w:marLeft w:val="0"/>
                          <w:marRight w:val="0"/>
                          <w:marTop w:val="13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6014799">
                              <w:marLeft w:val="9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5853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5473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4708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66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34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445560">
              <w:marLeft w:val="0"/>
              <w:marRight w:val="0"/>
              <w:marTop w:val="164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938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534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585578">
                          <w:marLeft w:val="0"/>
                          <w:marRight w:val="0"/>
                          <w:marTop w:val="13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8093632">
                              <w:marLeft w:val="9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3704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7150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2354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626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28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613117">
              <w:marLeft w:val="0"/>
              <w:marRight w:val="0"/>
              <w:marTop w:val="164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180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565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79027">
                          <w:marLeft w:val="0"/>
                          <w:marRight w:val="0"/>
                          <w:marTop w:val="13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284264">
                              <w:marLeft w:val="9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487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1396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268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245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0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3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828836">
              <w:marLeft w:val="0"/>
              <w:marRight w:val="0"/>
              <w:marTop w:val="164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10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744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42299">
                          <w:marLeft w:val="0"/>
                          <w:marRight w:val="0"/>
                          <w:marTop w:val="13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9475252">
                              <w:marLeft w:val="9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711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7329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3075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72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12A3C1-BA63-4472-9A80-BA890E9F48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1078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№1</vt:lpstr>
    </vt:vector>
  </TitlesOfParts>
  <Company>OPIN</Company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№1</dc:title>
  <dc:creator>Kozlov_pa</dc:creator>
  <cp:lastModifiedBy>Ильичев Валерий Викторович</cp:lastModifiedBy>
  <cp:revision>33</cp:revision>
  <cp:lastPrinted>2023-04-05T09:37:00Z</cp:lastPrinted>
  <dcterms:created xsi:type="dcterms:W3CDTF">2022-11-08T11:36:00Z</dcterms:created>
  <dcterms:modified xsi:type="dcterms:W3CDTF">2025-03-11T07:46:00Z</dcterms:modified>
</cp:coreProperties>
</file>