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8F89" w14:textId="77777777" w:rsidR="003B4699" w:rsidRPr="0043186B" w:rsidRDefault="003B4699" w:rsidP="007D54DB">
      <w:pPr>
        <w:keepNext/>
        <w:jc w:val="center"/>
        <w:outlineLvl w:val="3"/>
        <w:rPr>
          <w:rFonts w:ascii="Tahoma" w:hAnsi="Tahoma" w:cs="Tahoma"/>
          <w:b/>
          <w:sz w:val="22"/>
          <w:szCs w:val="22"/>
        </w:rPr>
      </w:pPr>
      <w:r w:rsidRPr="0043186B">
        <w:rPr>
          <w:rFonts w:ascii="Tahoma" w:hAnsi="Tahoma" w:cs="Tahoma"/>
          <w:b/>
          <w:sz w:val="22"/>
          <w:szCs w:val="22"/>
        </w:rPr>
        <w:t>Техническое задание</w:t>
      </w:r>
    </w:p>
    <w:p w14:paraId="2000597B" w14:textId="77777777" w:rsidR="00BE74B2" w:rsidRPr="0043186B" w:rsidRDefault="00BE74B2" w:rsidP="007D54DB">
      <w:pPr>
        <w:keepNext/>
        <w:jc w:val="center"/>
        <w:outlineLvl w:val="3"/>
        <w:rPr>
          <w:rFonts w:ascii="Tahoma" w:hAnsi="Tahoma" w:cs="Tahoma"/>
          <w:b/>
          <w:sz w:val="22"/>
          <w:szCs w:val="22"/>
        </w:rPr>
      </w:pPr>
    </w:p>
    <w:p w14:paraId="42569717" w14:textId="77777777" w:rsidR="0043186B" w:rsidRPr="0043186B" w:rsidRDefault="0043186B" w:rsidP="0043186B">
      <w:pPr>
        <w:pStyle w:val="af5"/>
        <w:suppressAutoHyphens w:val="0"/>
        <w:ind w:left="0"/>
        <w:jc w:val="center"/>
        <w:rPr>
          <w:rFonts w:ascii="Tahoma" w:hAnsi="Tahoma" w:cs="Tahoma"/>
          <w:bCs/>
          <w:sz w:val="22"/>
          <w:szCs w:val="22"/>
        </w:rPr>
      </w:pPr>
      <w:r w:rsidRPr="0043186B">
        <w:rPr>
          <w:rFonts w:ascii="Tahoma" w:hAnsi="Tahoma" w:cs="Tahoma"/>
          <w:bCs/>
          <w:sz w:val="22"/>
          <w:szCs w:val="22"/>
        </w:rPr>
        <w:t>Услуги комплексного сопровождения рекламно-имиджевого мероприятия «Форум финансовой грамотности - «</w:t>
      </w:r>
      <w:proofErr w:type="spellStart"/>
      <w:r w:rsidRPr="0043186B">
        <w:rPr>
          <w:rFonts w:ascii="Tahoma" w:hAnsi="Tahoma" w:cs="Tahoma"/>
          <w:bCs/>
          <w:sz w:val="22"/>
          <w:szCs w:val="22"/>
        </w:rPr>
        <w:t>ФинЗОЖ</w:t>
      </w:r>
      <w:proofErr w:type="spellEnd"/>
      <w:r w:rsidRPr="0043186B">
        <w:rPr>
          <w:rFonts w:ascii="Tahoma" w:hAnsi="Tahoma" w:cs="Tahoma"/>
          <w:bCs/>
          <w:sz w:val="22"/>
          <w:szCs w:val="22"/>
        </w:rPr>
        <w:t xml:space="preserve"> в «Бобровом логе»: инвестируй с умом!»</w:t>
      </w:r>
    </w:p>
    <w:p w14:paraId="3270D2E3" w14:textId="77777777" w:rsidR="00544339" w:rsidRPr="0043186B" w:rsidRDefault="00544339" w:rsidP="00773A0F">
      <w:pPr>
        <w:pStyle w:val="af5"/>
        <w:suppressAutoHyphens w:val="0"/>
        <w:ind w:left="0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2475"/>
        <w:gridCol w:w="6379"/>
      </w:tblGrid>
      <w:tr w:rsidR="000E250C" w:rsidRPr="0043186B" w14:paraId="15EAD586" w14:textId="77777777" w:rsidTr="00B420D3">
        <w:trPr>
          <w:trHeight w:val="283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1B3D1FD4" w14:textId="77777777" w:rsidR="000E250C" w:rsidRPr="0043186B" w:rsidRDefault="00D0228A" w:rsidP="00773A0F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3186B">
              <w:rPr>
                <w:rFonts w:ascii="Tahoma" w:hAnsi="Tahoma" w:cs="Tahoma"/>
                <w:b/>
                <w:sz w:val="22"/>
                <w:szCs w:val="22"/>
              </w:rPr>
              <w:t>№ п/п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12FAD50C" w14:textId="77777777" w:rsidR="000E250C" w:rsidRPr="0043186B" w:rsidRDefault="00D0228A" w:rsidP="00773A0F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3186B">
              <w:rPr>
                <w:rFonts w:ascii="Tahoma" w:hAnsi="Tahoma" w:cs="Tahoma"/>
                <w:b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BCBD659" w14:textId="77777777" w:rsidR="000E250C" w:rsidRPr="0043186B" w:rsidRDefault="00D0228A" w:rsidP="00773A0F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3186B">
              <w:rPr>
                <w:rFonts w:ascii="Tahoma" w:hAnsi="Tahoma" w:cs="Tahoma"/>
                <w:b/>
                <w:sz w:val="22"/>
                <w:szCs w:val="22"/>
              </w:rPr>
              <w:t>Показатели требований</w:t>
            </w:r>
          </w:p>
        </w:tc>
      </w:tr>
      <w:tr w:rsidR="000E250C" w:rsidRPr="0043186B" w14:paraId="01BFAC39" w14:textId="77777777" w:rsidTr="00B420D3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E2A34" w14:textId="77777777" w:rsidR="000E250C" w:rsidRPr="0043186B" w:rsidRDefault="00531097" w:rsidP="00773A0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5F364" w14:textId="77777777" w:rsidR="000E250C" w:rsidRPr="0043186B" w:rsidRDefault="00DB452C" w:rsidP="0043186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2FBF" w14:textId="54248209" w:rsidR="000E250C" w:rsidRPr="0043186B" w:rsidRDefault="00A66C65" w:rsidP="00B420D3">
            <w:pPr>
              <w:pStyle w:val="a3"/>
              <w:tabs>
                <w:tab w:val="left" w:pos="708"/>
              </w:tabs>
              <w:snapToGrid w:val="0"/>
              <w:spacing w:line="276" w:lineRule="auto"/>
              <w:ind w:left="113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3186B">
              <w:rPr>
                <w:rFonts w:ascii="Tahoma" w:hAnsi="Tahoma" w:cs="Tahoma"/>
                <w:sz w:val="22"/>
                <w:szCs w:val="22"/>
              </w:rPr>
              <w:t>Фанпарк</w:t>
            </w:r>
            <w:proofErr w:type="spellEnd"/>
            <w:r w:rsidRPr="0043186B">
              <w:rPr>
                <w:rFonts w:ascii="Tahoma" w:hAnsi="Tahoma" w:cs="Tahoma"/>
                <w:sz w:val="22"/>
                <w:szCs w:val="22"/>
              </w:rPr>
              <w:t xml:space="preserve"> «Бобровый лог» - ул. Сибирская, 92</w:t>
            </w:r>
          </w:p>
        </w:tc>
      </w:tr>
      <w:tr w:rsidR="004C1C6A" w:rsidRPr="0043186B" w14:paraId="6B43C97C" w14:textId="77777777" w:rsidTr="00B420D3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EC7AC" w14:textId="77777777" w:rsidR="004C1C6A" w:rsidRPr="0043186B" w:rsidRDefault="004C1C6A" w:rsidP="00773A0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ED778" w14:textId="5B205EB6" w:rsidR="004C1C6A" w:rsidRPr="0043186B" w:rsidRDefault="004C1C6A" w:rsidP="0043186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Объём выполняемых рабо</w:t>
            </w:r>
            <w:r w:rsidR="001C5F8C" w:rsidRPr="0043186B">
              <w:rPr>
                <w:rFonts w:ascii="Tahoma" w:hAnsi="Tahoma" w:cs="Tahoma"/>
                <w:sz w:val="22"/>
                <w:szCs w:val="22"/>
              </w:rPr>
              <w:t>т/услуг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1556" w14:textId="34DB9C30" w:rsidR="00C240F2" w:rsidRPr="0043186B" w:rsidRDefault="00C240F2" w:rsidP="0043186B">
            <w:pPr>
              <w:spacing w:line="240" w:lineRule="atLeas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- Оказание технического сопровождения, необходимого для проведения мероприятий (</w:t>
            </w:r>
            <w:r w:rsidR="004A0E68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Адаптация </w:t>
            </w:r>
            <w:proofErr w:type="spellStart"/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фир</w:t>
            </w:r>
            <w:proofErr w:type="spellEnd"/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стиля</w:t>
            </w:r>
            <w:r w:rsidR="004A0E68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мероприятия</w:t>
            </w: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, </w:t>
            </w:r>
            <w:r w:rsidR="006637C8"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предпечатная</w:t>
            </w: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подготовка макетов широкоформатной продукции, декор и оформление площадки, печать баннеров и промо продукции, сопровождение технических специалистов;</w:t>
            </w:r>
          </w:p>
          <w:p w14:paraId="6E5C47FA" w14:textId="498AD465" w:rsidR="00C240F2" w:rsidRPr="0043186B" w:rsidRDefault="00C240F2" w:rsidP="0043186B">
            <w:pPr>
              <w:spacing w:line="240" w:lineRule="atLeas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-Сценарное наполнение площадок, включая поиск подрядчиков для организации мероприятий (Ведущий, звукорежиссер, фотограф, видеограф</w:t>
            </w:r>
            <w:r w:rsid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);</w:t>
            </w:r>
          </w:p>
          <w:p w14:paraId="65422373" w14:textId="77777777" w:rsidR="00C240F2" w:rsidRPr="0043186B" w:rsidRDefault="00C240F2" w:rsidP="0043186B">
            <w:pPr>
              <w:spacing w:line="240" w:lineRule="atLeas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- макетирование и изготовление сувенирной и раздаточной продукции (Бейдж участника, </w:t>
            </w:r>
            <w:proofErr w:type="spellStart"/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ланъярд</w:t>
            </w:r>
            <w:proofErr w:type="spellEnd"/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для бейджа, ручка брендированная, блокнот участника - А5,);</w:t>
            </w:r>
          </w:p>
          <w:p w14:paraId="3556E6B1" w14:textId="77777777" w:rsidR="00C240F2" w:rsidRPr="0043186B" w:rsidRDefault="00C240F2" w:rsidP="0043186B">
            <w:pPr>
              <w:spacing w:line="240" w:lineRule="atLeas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- организация транспорта для участников мероприятия (автобусы 35-51 место (4 </w:t>
            </w:r>
            <w:proofErr w:type="spellStart"/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шт</w:t>
            </w:r>
            <w:proofErr w:type="spellEnd"/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), доставка туда-обратно);</w:t>
            </w:r>
          </w:p>
          <w:p w14:paraId="61DCEE10" w14:textId="431347BB" w:rsidR="00C240F2" w:rsidRPr="0043186B" w:rsidRDefault="00C240F2" w:rsidP="0043186B">
            <w:pPr>
              <w:spacing w:line="240" w:lineRule="atLeas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- Услуги питания (Кофе-брейк на 2</w:t>
            </w:r>
            <w:r w:rsid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5</w:t>
            </w: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0 человек,</w:t>
            </w:r>
            <w:r w:rsidRPr="004318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бутылки по 0.5, </w:t>
            </w:r>
            <w:r w:rsid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5</w:t>
            </w: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00 бутылок)</w:t>
            </w:r>
          </w:p>
          <w:p w14:paraId="23180350" w14:textId="7D1622AE" w:rsidR="00EC0795" w:rsidRPr="0043186B" w:rsidRDefault="00C240F2" w:rsidP="0043186B">
            <w:pPr>
              <w:spacing w:line="240" w:lineRule="atLeas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3186B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- Контроль за выполнением обязательств привлеченных подрядчиков; </w:t>
            </w:r>
          </w:p>
        </w:tc>
      </w:tr>
      <w:tr w:rsidR="004C1C6A" w:rsidRPr="0043186B" w14:paraId="75D3D354" w14:textId="77777777" w:rsidTr="00B420D3">
        <w:trPr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58772" w14:textId="77777777" w:rsidR="004C1C6A" w:rsidRPr="0043186B" w:rsidRDefault="004C1C6A" w:rsidP="00773A0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9DB62" w14:textId="245BC510" w:rsidR="004C1C6A" w:rsidRPr="0043186B" w:rsidRDefault="004C1C6A" w:rsidP="0043186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Основные требования к производству работ</w:t>
            </w:r>
            <w:r w:rsidR="001C5F8C" w:rsidRPr="0043186B">
              <w:rPr>
                <w:rFonts w:ascii="Tahoma" w:hAnsi="Tahoma" w:cs="Tahoma"/>
                <w:sz w:val="22"/>
                <w:szCs w:val="22"/>
              </w:rPr>
              <w:t>/услуг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48C3" w14:textId="25AEA052" w:rsidR="00C240F2" w:rsidRPr="0043186B" w:rsidRDefault="00C240F2" w:rsidP="00C240F2">
            <w:pPr>
              <w:suppressAutoHyphens w:val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 w:rsidRPr="0043186B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- Наличие опыта организации </w:t>
            </w:r>
            <w:r w:rsidR="0043186B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обучающих </w:t>
            </w:r>
            <w:r w:rsidRPr="0043186B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форумов.</w:t>
            </w:r>
          </w:p>
          <w:p w14:paraId="0CF243D3" w14:textId="374940EE" w:rsidR="00C240F2" w:rsidRPr="0043186B" w:rsidRDefault="00C240F2" w:rsidP="00C240F2">
            <w:pPr>
              <w:suppressAutoHyphens w:val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 w:rsidRPr="0043186B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- Наличие слаженной команды, которая была ранее задействована в организации масштабных мероприятий и форумов. </w:t>
            </w:r>
          </w:p>
          <w:p w14:paraId="4A889BF5" w14:textId="2C03E9B7" w:rsidR="00FE7B2C" w:rsidRPr="0043186B" w:rsidRDefault="00C240F2" w:rsidP="0043186B">
            <w:pPr>
              <w:suppressAutoHyphens w:val="0"/>
              <w:jc w:val="both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 w:rsidRPr="0043186B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- </w:t>
            </w:r>
            <w:bookmarkStart w:id="0" w:name="_Hlk170738267"/>
            <w:r w:rsidRPr="0043186B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Наличие надежных партнерских отношений с компаниями-поставщиками </w:t>
            </w:r>
            <w:r w:rsidRPr="0043186B">
              <w:rPr>
                <w:rFonts w:ascii="Tahoma" w:hAnsi="Tahoma" w:cs="Tahoma"/>
                <w:color w:val="000000"/>
                <w:sz w:val="22"/>
                <w:szCs w:val="22"/>
                <w:lang w:val="en-US" w:eastAsia="ru-RU"/>
              </w:rPr>
              <w:t>event</w:t>
            </w:r>
            <w:r w:rsidRPr="0043186B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-услуг. </w:t>
            </w:r>
            <w:bookmarkEnd w:id="0"/>
          </w:p>
        </w:tc>
      </w:tr>
      <w:tr w:rsidR="00C240F2" w:rsidRPr="0043186B" w14:paraId="4E37E7A8" w14:textId="77777777" w:rsidTr="00B420D3">
        <w:trPr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D60D1" w14:textId="23A29D16" w:rsidR="00C240F2" w:rsidRPr="0043186B" w:rsidRDefault="00C240F2" w:rsidP="00773A0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80BD7" w14:textId="61AA4D68" w:rsidR="00C240F2" w:rsidRPr="0043186B" w:rsidRDefault="00C240F2" w:rsidP="0043186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Требования к составу и оформлению документации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A7C7" w14:textId="59C6C049" w:rsidR="00C240F2" w:rsidRPr="0043186B" w:rsidRDefault="0043186B" w:rsidP="00C240F2">
            <w:pPr>
              <w:suppressAutoHyphens w:val="0"/>
              <w:jc w:val="both"/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  <w:t xml:space="preserve">- </w:t>
            </w:r>
            <w:r w:rsidR="00C240F2" w:rsidRPr="0043186B"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  <w:t xml:space="preserve">Презентация с описанием мероприятия с учетом тематической направленности, смета мероприятия. </w:t>
            </w:r>
          </w:p>
          <w:p w14:paraId="691B0FBE" w14:textId="0DF85761" w:rsidR="00C240F2" w:rsidRPr="0043186B" w:rsidRDefault="0043186B" w:rsidP="0043186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  <w:t xml:space="preserve">- </w:t>
            </w:r>
            <w:r w:rsidR="00C240F2" w:rsidRPr="0043186B"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  <w:t>Описание команды проекта мероприятия (количество задействованного персонала, зоны ответственности).</w:t>
            </w:r>
          </w:p>
        </w:tc>
      </w:tr>
      <w:tr w:rsidR="001C5F8C" w:rsidRPr="0043186B" w14:paraId="57C7ADCA" w14:textId="77777777" w:rsidTr="00B420D3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E716" w14:textId="2C0B5994" w:rsidR="001C5F8C" w:rsidRPr="0043186B" w:rsidRDefault="00C240F2" w:rsidP="00773A0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5</w:t>
            </w:r>
            <w:r w:rsidR="00013E76" w:rsidRPr="0043186B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1F71" w14:textId="06AD2F1A" w:rsidR="001C5F8C" w:rsidRPr="0043186B" w:rsidRDefault="001C5F8C" w:rsidP="00773A0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Срок выполнения работ/оказания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3D5" w14:textId="5D4A4092" w:rsidR="00786817" w:rsidRPr="0043186B" w:rsidRDefault="00C240F2" w:rsidP="00C240F2">
            <w:pPr>
              <w:snapToGrid w:val="0"/>
              <w:spacing w:line="360" w:lineRule="auto"/>
              <w:ind w:right="9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186B">
              <w:rPr>
                <w:rFonts w:ascii="Tahoma" w:hAnsi="Tahoma" w:cs="Tahoma"/>
                <w:sz w:val="22"/>
                <w:szCs w:val="22"/>
              </w:rPr>
              <w:t>Дата проведения мероприятия: 14 сентября 2025г.</w:t>
            </w:r>
          </w:p>
        </w:tc>
      </w:tr>
    </w:tbl>
    <w:p w14:paraId="29D1602A" w14:textId="77777777" w:rsidR="001C5F8C" w:rsidRPr="0043186B" w:rsidRDefault="001C5F8C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z w:val="22"/>
          <w:szCs w:val="22"/>
        </w:rPr>
      </w:pPr>
    </w:p>
    <w:p w14:paraId="495ABF12" w14:textId="3CF4A2B5" w:rsidR="000A4D4B" w:rsidRPr="0043186B" w:rsidRDefault="00F646EA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z w:val="22"/>
          <w:szCs w:val="22"/>
        </w:rPr>
      </w:pPr>
      <w:r w:rsidRPr="0043186B">
        <w:rPr>
          <w:rFonts w:ascii="Tahoma" w:hAnsi="Tahoma" w:cs="Tahoma"/>
          <w:sz w:val="22"/>
          <w:szCs w:val="22"/>
        </w:rPr>
        <w:t>Заказчик</w:t>
      </w:r>
      <w:r w:rsidR="00CB0844" w:rsidRPr="0043186B">
        <w:rPr>
          <w:rFonts w:ascii="Tahoma" w:hAnsi="Tahoma" w:cs="Tahoma"/>
          <w:sz w:val="22"/>
          <w:szCs w:val="22"/>
        </w:rPr>
        <w:tab/>
      </w:r>
      <w:r w:rsidR="00CB0844" w:rsidRPr="0043186B">
        <w:rPr>
          <w:rFonts w:ascii="Tahoma" w:hAnsi="Tahoma" w:cs="Tahoma"/>
          <w:sz w:val="22"/>
          <w:szCs w:val="22"/>
        </w:rPr>
        <w:tab/>
      </w:r>
      <w:r w:rsidR="00345CE9" w:rsidRPr="0043186B">
        <w:rPr>
          <w:rFonts w:ascii="Tahoma" w:hAnsi="Tahoma" w:cs="Tahoma"/>
          <w:sz w:val="22"/>
          <w:szCs w:val="22"/>
        </w:rPr>
        <w:tab/>
      </w:r>
      <w:r w:rsidR="00345CE9" w:rsidRPr="0043186B">
        <w:rPr>
          <w:rFonts w:ascii="Tahoma" w:hAnsi="Tahoma" w:cs="Tahoma"/>
          <w:sz w:val="22"/>
          <w:szCs w:val="22"/>
        </w:rPr>
        <w:tab/>
      </w:r>
      <w:r w:rsidR="00345CE9" w:rsidRPr="0043186B">
        <w:rPr>
          <w:rFonts w:ascii="Tahoma" w:hAnsi="Tahoma" w:cs="Tahoma"/>
          <w:sz w:val="22"/>
          <w:szCs w:val="22"/>
        </w:rPr>
        <w:tab/>
      </w:r>
      <w:r w:rsidR="00345CE9" w:rsidRPr="0043186B">
        <w:rPr>
          <w:rFonts w:ascii="Tahoma" w:hAnsi="Tahoma" w:cs="Tahoma"/>
          <w:sz w:val="22"/>
          <w:szCs w:val="22"/>
        </w:rPr>
        <w:tab/>
      </w:r>
      <w:r w:rsidR="00345CE9" w:rsidRPr="0043186B">
        <w:rPr>
          <w:rFonts w:ascii="Tahoma" w:hAnsi="Tahoma" w:cs="Tahoma"/>
          <w:sz w:val="22"/>
          <w:szCs w:val="22"/>
        </w:rPr>
        <w:tab/>
      </w:r>
    </w:p>
    <w:p w14:paraId="54AA067B" w14:textId="77777777" w:rsidR="00F646EA" w:rsidRPr="0043186B" w:rsidRDefault="00F646EA" w:rsidP="00F646EA">
      <w:pPr>
        <w:rPr>
          <w:rFonts w:ascii="Tahoma" w:hAnsi="Tahoma" w:cs="Tahoma"/>
          <w:sz w:val="22"/>
          <w:szCs w:val="22"/>
        </w:rPr>
      </w:pPr>
    </w:p>
    <w:p w14:paraId="19C785D0" w14:textId="77777777" w:rsidR="00F646EA" w:rsidRPr="0043186B" w:rsidRDefault="00F646EA" w:rsidP="00F646EA">
      <w:pPr>
        <w:rPr>
          <w:rFonts w:ascii="Tahoma" w:eastAsia="ヒラギノ角ゴ Pro W3" w:hAnsi="Tahoma" w:cs="Tahoma"/>
          <w:color w:val="000000"/>
          <w:sz w:val="22"/>
          <w:szCs w:val="22"/>
        </w:rPr>
      </w:pPr>
    </w:p>
    <w:p w14:paraId="166529F9" w14:textId="1012BE51" w:rsidR="00F646EA" w:rsidRPr="0043186B" w:rsidRDefault="00F646EA" w:rsidP="00F646EA">
      <w:pPr>
        <w:tabs>
          <w:tab w:val="left" w:pos="5715"/>
        </w:tabs>
        <w:rPr>
          <w:rFonts w:ascii="Tahoma" w:eastAsia="ヒラギノ角ゴ Pro W3" w:hAnsi="Tahoma" w:cs="Tahoma"/>
          <w:color w:val="000000"/>
          <w:sz w:val="22"/>
          <w:szCs w:val="22"/>
        </w:rPr>
      </w:pPr>
      <w:r w:rsidRPr="0043186B">
        <w:rPr>
          <w:rFonts w:ascii="Tahoma" w:eastAsia="ヒラギノ角ゴ Pro W3" w:hAnsi="Tahoma" w:cs="Tahoma"/>
          <w:color w:val="000000"/>
          <w:sz w:val="22"/>
          <w:szCs w:val="22"/>
        </w:rPr>
        <w:t>Исполнитель закупки</w:t>
      </w:r>
      <w:r w:rsidRPr="0043186B">
        <w:rPr>
          <w:rFonts w:ascii="Tahoma" w:eastAsia="ヒラギノ角ゴ Pro W3" w:hAnsi="Tahoma" w:cs="Tahoma"/>
          <w:color w:val="000000"/>
          <w:sz w:val="22"/>
          <w:szCs w:val="22"/>
        </w:rPr>
        <w:tab/>
      </w:r>
    </w:p>
    <w:sectPr w:rsidR="00F646EA" w:rsidRPr="0043186B" w:rsidSect="00A66A50">
      <w:pgSz w:w="11906" w:h="16838"/>
      <w:pgMar w:top="993" w:right="850" w:bottom="993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00183A"/>
    <w:multiLevelType w:val="multilevel"/>
    <w:tmpl w:val="3A10E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6" w15:restartNumberingAfterBreak="0">
    <w:nsid w:val="135C5835"/>
    <w:multiLevelType w:val="hybridMultilevel"/>
    <w:tmpl w:val="21E84162"/>
    <w:lvl w:ilvl="0" w:tplc="FC46A4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7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F04FA5"/>
    <w:multiLevelType w:val="hybridMultilevel"/>
    <w:tmpl w:val="71122F02"/>
    <w:lvl w:ilvl="0" w:tplc="5EE4E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CE5096"/>
    <w:multiLevelType w:val="hybridMultilevel"/>
    <w:tmpl w:val="856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0D5FAF"/>
    <w:multiLevelType w:val="hybridMultilevel"/>
    <w:tmpl w:val="D78A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9B645D"/>
    <w:multiLevelType w:val="hybridMultilevel"/>
    <w:tmpl w:val="C074C4E8"/>
    <w:lvl w:ilvl="0" w:tplc="E876A7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013606"/>
    <w:multiLevelType w:val="hybridMultilevel"/>
    <w:tmpl w:val="6D4EC492"/>
    <w:lvl w:ilvl="0" w:tplc="C3EE00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5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6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76E5E"/>
    <w:multiLevelType w:val="hybridMultilevel"/>
    <w:tmpl w:val="9DA4445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8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4FA2A08"/>
    <w:multiLevelType w:val="hybridMultilevel"/>
    <w:tmpl w:val="F804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1F91E36"/>
    <w:multiLevelType w:val="hybridMultilevel"/>
    <w:tmpl w:val="9F6A0F46"/>
    <w:lvl w:ilvl="0" w:tplc="6C903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F231CC"/>
    <w:multiLevelType w:val="hybridMultilevel"/>
    <w:tmpl w:val="048250FA"/>
    <w:lvl w:ilvl="0" w:tplc="129068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6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B86913"/>
    <w:multiLevelType w:val="hybridMultilevel"/>
    <w:tmpl w:val="90E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DD5989"/>
    <w:multiLevelType w:val="hybridMultilevel"/>
    <w:tmpl w:val="338E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232962"/>
    <w:multiLevelType w:val="multilevel"/>
    <w:tmpl w:val="8BF84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72DC4455"/>
    <w:multiLevelType w:val="multilevel"/>
    <w:tmpl w:val="6FE04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73EE4C8F"/>
    <w:multiLevelType w:val="hybridMultilevel"/>
    <w:tmpl w:val="123CD722"/>
    <w:lvl w:ilvl="0" w:tplc="B5B211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63203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311295">
    <w:abstractNumId w:val="27"/>
    <w:lvlOverride w:ilvl="0">
      <w:startOverride w:val="1"/>
    </w:lvlOverride>
  </w:num>
  <w:num w:numId="3" w16cid:durableId="1394352746">
    <w:abstractNumId w:val="14"/>
    <w:lvlOverride w:ilvl="0">
      <w:startOverride w:val="1"/>
    </w:lvlOverride>
  </w:num>
  <w:num w:numId="4" w16cid:durableId="752511555">
    <w:abstractNumId w:val="17"/>
  </w:num>
  <w:num w:numId="5" w16cid:durableId="2134131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447943">
    <w:abstractNumId w:val="61"/>
  </w:num>
  <w:num w:numId="7" w16cid:durableId="1704862085">
    <w:abstractNumId w:val="66"/>
  </w:num>
  <w:num w:numId="8" w16cid:durableId="2081514915">
    <w:abstractNumId w:val="49"/>
  </w:num>
  <w:num w:numId="9" w16cid:durableId="1763180567">
    <w:abstractNumId w:val="48"/>
  </w:num>
  <w:num w:numId="10" w16cid:durableId="1904485403">
    <w:abstractNumId w:val="37"/>
  </w:num>
  <w:num w:numId="11" w16cid:durableId="1601526477">
    <w:abstractNumId w:val="67"/>
  </w:num>
  <w:num w:numId="12" w16cid:durableId="258569302">
    <w:abstractNumId w:val="34"/>
  </w:num>
  <w:num w:numId="13" w16cid:durableId="1080713044">
    <w:abstractNumId w:val="46"/>
  </w:num>
  <w:num w:numId="14" w16cid:durableId="776103915">
    <w:abstractNumId w:val="30"/>
  </w:num>
  <w:num w:numId="15" w16cid:durableId="1277718992">
    <w:abstractNumId w:val="56"/>
  </w:num>
  <w:num w:numId="16" w16cid:durableId="1052731156">
    <w:abstractNumId w:val="38"/>
  </w:num>
  <w:num w:numId="17" w16cid:durableId="989871801">
    <w:abstractNumId w:val="35"/>
  </w:num>
  <w:num w:numId="18" w16cid:durableId="1075124788">
    <w:abstractNumId w:val="59"/>
  </w:num>
  <w:num w:numId="19" w16cid:durableId="380714383">
    <w:abstractNumId w:val="45"/>
  </w:num>
  <w:num w:numId="20" w16cid:durableId="258299258">
    <w:abstractNumId w:val="52"/>
  </w:num>
  <w:num w:numId="21" w16cid:durableId="71856174">
    <w:abstractNumId w:val="32"/>
  </w:num>
  <w:num w:numId="22" w16cid:durableId="2060980398">
    <w:abstractNumId w:val="31"/>
  </w:num>
  <w:num w:numId="23" w16cid:durableId="747650568">
    <w:abstractNumId w:val="51"/>
  </w:num>
  <w:num w:numId="24" w16cid:durableId="871695810">
    <w:abstractNumId w:val="54"/>
  </w:num>
  <w:num w:numId="25" w16cid:durableId="1739550525">
    <w:abstractNumId w:val="41"/>
  </w:num>
  <w:num w:numId="26" w16cid:durableId="1361055549">
    <w:abstractNumId w:val="63"/>
  </w:num>
  <w:num w:numId="27" w16cid:durableId="1796946516">
    <w:abstractNumId w:val="33"/>
  </w:num>
  <w:num w:numId="28" w16cid:durableId="294146428">
    <w:abstractNumId w:val="64"/>
  </w:num>
  <w:num w:numId="29" w16cid:durableId="1893691482">
    <w:abstractNumId w:val="42"/>
  </w:num>
  <w:num w:numId="30" w16cid:durableId="575357619">
    <w:abstractNumId w:val="57"/>
  </w:num>
  <w:num w:numId="31" w16cid:durableId="1458984921">
    <w:abstractNumId w:val="40"/>
  </w:num>
  <w:num w:numId="32" w16cid:durableId="845560012">
    <w:abstractNumId w:val="65"/>
  </w:num>
  <w:num w:numId="33" w16cid:durableId="1486511183">
    <w:abstractNumId w:val="44"/>
  </w:num>
  <w:num w:numId="34" w16cid:durableId="1622497142">
    <w:abstractNumId w:val="55"/>
  </w:num>
  <w:num w:numId="35" w16cid:durableId="1291596187">
    <w:abstractNumId w:val="53"/>
  </w:num>
  <w:num w:numId="36" w16cid:durableId="235282417">
    <w:abstractNumId w:val="36"/>
  </w:num>
  <w:num w:numId="37" w16cid:durableId="1595671636">
    <w:abstractNumId w:val="43"/>
  </w:num>
  <w:num w:numId="38" w16cid:durableId="9685851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870231">
    <w:abstractNumId w:val="50"/>
  </w:num>
  <w:num w:numId="40" w16cid:durableId="1221984623">
    <w:abstractNumId w:val="47"/>
  </w:num>
  <w:num w:numId="41" w16cid:durableId="2092114803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2FD7"/>
    <w:rsid w:val="00003B17"/>
    <w:rsid w:val="00004FA0"/>
    <w:rsid w:val="00005CA6"/>
    <w:rsid w:val="00010AF7"/>
    <w:rsid w:val="00011228"/>
    <w:rsid w:val="00013E76"/>
    <w:rsid w:val="000141CD"/>
    <w:rsid w:val="000143E8"/>
    <w:rsid w:val="00015B00"/>
    <w:rsid w:val="00015B67"/>
    <w:rsid w:val="00017665"/>
    <w:rsid w:val="000220A9"/>
    <w:rsid w:val="00027C0B"/>
    <w:rsid w:val="00027D31"/>
    <w:rsid w:val="00031035"/>
    <w:rsid w:val="00031CB7"/>
    <w:rsid w:val="000348E1"/>
    <w:rsid w:val="000355C9"/>
    <w:rsid w:val="000357C9"/>
    <w:rsid w:val="0003627B"/>
    <w:rsid w:val="000371CC"/>
    <w:rsid w:val="000435D9"/>
    <w:rsid w:val="000451B0"/>
    <w:rsid w:val="00052358"/>
    <w:rsid w:val="000554A2"/>
    <w:rsid w:val="00065D67"/>
    <w:rsid w:val="00070ED9"/>
    <w:rsid w:val="00072799"/>
    <w:rsid w:val="00072FDD"/>
    <w:rsid w:val="00074F03"/>
    <w:rsid w:val="000762BD"/>
    <w:rsid w:val="00076709"/>
    <w:rsid w:val="0007743B"/>
    <w:rsid w:val="00082B26"/>
    <w:rsid w:val="00083D31"/>
    <w:rsid w:val="00083FB4"/>
    <w:rsid w:val="000875BA"/>
    <w:rsid w:val="00090079"/>
    <w:rsid w:val="000927EC"/>
    <w:rsid w:val="00093F9B"/>
    <w:rsid w:val="0009444A"/>
    <w:rsid w:val="0009520D"/>
    <w:rsid w:val="000A20EE"/>
    <w:rsid w:val="000A2C70"/>
    <w:rsid w:val="000A4D4B"/>
    <w:rsid w:val="000A5BE0"/>
    <w:rsid w:val="000A7E17"/>
    <w:rsid w:val="000B25B2"/>
    <w:rsid w:val="000B3A13"/>
    <w:rsid w:val="000B3F6D"/>
    <w:rsid w:val="000C03F1"/>
    <w:rsid w:val="000C15FE"/>
    <w:rsid w:val="000C38A3"/>
    <w:rsid w:val="000D411B"/>
    <w:rsid w:val="000D5DB8"/>
    <w:rsid w:val="000E250C"/>
    <w:rsid w:val="000F1F28"/>
    <w:rsid w:val="000F1F6E"/>
    <w:rsid w:val="000F6280"/>
    <w:rsid w:val="000F7121"/>
    <w:rsid w:val="000F79C4"/>
    <w:rsid w:val="00101265"/>
    <w:rsid w:val="00104034"/>
    <w:rsid w:val="00104DFE"/>
    <w:rsid w:val="00110D3A"/>
    <w:rsid w:val="00111EF5"/>
    <w:rsid w:val="00117DAD"/>
    <w:rsid w:val="0012446A"/>
    <w:rsid w:val="00127C78"/>
    <w:rsid w:val="00130C81"/>
    <w:rsid w:val="001327C3"/>
    <w:rsid w:val="00132D4F"/>
    <w:rsid w:val="00133521"/>
    <w:rsid w:val="00134348"/>
    <w:rsid w:val="00137A7C"/>
    <w:rsid w:val="00142FC0"/>
    <w:rsid w:val="00143407"/>
    <w:rsid w:val="0014428C"/>
    <w:rsid w:val="0014465C"/>
    <w:rsid w:val="00150402"/>
    <w:rsid w:val="001510AC"/>
    <w:rsid w:val="001552F4"/>
    <w:rsid w:val="001602EC"/>
    <w:rsid w:val="001613A4"/>
    <w:rsid w:val="00161F37"/>
    <w:rsid w:val="001726C9"/>
    <w:rsid w:val="0017443C"/>
    <w:rsid w:val="00174C7D"/>
    <w:rsid w:val="00175F1F"/>
    <w:rsid w:val="00177789"/>
    <w:rsid w:val="00182C67"/>
    <w:rsid w:val="00183F80"/>
    <w:rsid w:val="00185B73"/>
    <w:rsid w:val="00191B79"/>
    <w:rsid w:val="001A01E2"/>
    <w:rsid w:val="001A14FB"/>
    <w:rsid w:val="001B31B8"/>
    <w:rsid w:val="001B404E"/>
    <w:rsid w:val="001B59AB"/>
    <w:rsid w:val="001B6D8E"/>
    <w:rsid w:val="001C1418"/>
    <w:rsid w:val="001C5F8C"/>
    <w:rsid w:val="001C6696"/>
    <w:rsid w:val="001C7087"/>
    <w:rsid w:val="001D28D5"/>
    <w:rsid w:val="001D43F1"/>
    <w:rsid w:val="001E1B56"/>
    <w:rsid w:val="001E2838"/>
    <w:rsid w:val="001E50A7"/>
    <w:rsid w:val="001E6F03"/>
    <w:rsid w:val="001E784C"/>
    <w:rsid w:val="001F0C03"/>
    <w:rsid w:val="001F2B1E"/>
    <w:rsid w:val="001F4172"/>
    <w:rsid w:val="001F4542"/>
    <w:rsid w:val="001F6258"/>
    <w:rsid w:val="001F6552"/>
    <w:rsid w:val="001F6AEC"/>
    <w:rsid w:val="001F7F47"/>
    <w:rsid w:val="002100F5"/>
    <w:rsid w:val="0021082E"/>
    <w:rsid w:val="00210CC9"/>
    <w:rsid w:val="0021264B"/>
    <w:rsid w:val="0022071C"/>
    <w:rsid w:val="00223479"/>
    <w:rsid w:val="0022570B"/>
    <w:rsid w:val="00230F49"/>
    <w:rsid w:val="0023415C"/>
    <w:rsid w:val="00242CE5"/>
    <w:rsid w:val="00251CEF"/>
    <w:rsid w:val="00252BED"/>
    <w:rsid w:val="00261D7D"/>
    <w:rsid w:val="00270013"/>
    <w:rsid w:val="00272266"/>
    <w:rsid w:val="0027471B"/>
    <w:rsid w:val="00275401"/>
    <w:rsid w:val="00276B1D"/>
    <w:rsid w:val="00280A85"/>
    <w:rsid w:val="00284E2E"/>
    <w:rsid w:val="00290597"/>
    <w:rsid w:val="00292C7E"/>
    <w:rsid w:val="00292F23"/>
    <w:rsid w:val="00293482"/>
    <w:rsid w:val="002972B3"/>
    <w:rsid w:val="002972F4"/>
    <w:rsid w:val="002A5718"/>
    <w:rsid w:val="002A6C31"/>
    <w:rsid w:val="002B30AE"/>
    <w:rsid w:val="002B35D9"/>
    <w:rsid w:val="002C3B84"/>
    <w:rsid w:val="002D17DE"/>
    <w:rsid w:val="002D3AFA"/>
    <w:rsid w:val="002D48CE"/>
    <w:rsid w:val="002D6561"/>
    <w:rsid w:val="002D7F9A"/>
    <w:rsid w:val="002E0791"/>
    <w:rsid w:val="002E3A06"/>
    <w:rsid w:val="002E6E9D"/>
    <w:rsid w:val="002F74A3"/>
    <w:rsid w:val="002F7FD1"/>
    <w:rsid w:val="00303776"/>
    <w:rsid w:val="0031013A"/>
    <w:rsid w:val="00314CD4"/>
    <w:rsid w:val="003165D3"/>
    <w:rsid w:val="003178B8"/>
    <w:rsid w:val="00317C46"/>
    <w:rsid w:val="00321E54"/>
    <w:rsid w:val="00322A0A"/>
    <w:rsid w:val="003248C7"/>
    <w:rsid w:val="00326188"/>
    <w:rsid w:val="00331C36"/>
    <w:rsid w:val="003322FB"/>
    <w:rsid w:val="0034012A"/>
    <w:rsid w:val="00340AB5"/>
    <w:rsid w:val="00342D96"/>
    <w:rsid w:val="00344A7E"/>
    <w:rsid w:val="00345CE9"/>
    <w:rsid w:val="003531C4"/>
    <w:rsid w:val="00353662"/>
    <w:rsid w:val="00354800"/>
    <w:rsid w:val="00354EB0"/>
    <w:rsid w:val="00356660"/>
    <w:rsid w:val="00357763"/>
    <w:rsid w:val="0036094B"/>
    <w:rsid w:val="00361AA3"/>
    <w:rsid w:val="00366C79"/>
    <w:rsid w:val="00367092"/>
    <w:rsid w:val="00372846"/>
    <w:rsid w:val="00373103"/>
    <w:rsid w:val="003758F5"/>
    <w:rsid w:val="0037627C"/>
    <w:rsid w:val="00376EBF"/>
    <w:rsid w:val="0038568A"/>
    <w:rsid w:val="00385D3E"/>
    <w:rsid w:val="00386371"/>
    <w:rsid w:val="00386AC6"/>
    <w:rsid w:val="003A2AD0"/>
    <w:rsid w:val="003A504A"/>
    <w:rsid w:val="003A5D65"/>
    <w:rsid w:val="003A6BF8"/>
    <w:rsid w:val="003B4699"/>
    <w:rsid w:val="003C1607"/>
    <w:rsid w:val="003C7CBE"/>
    <w:rsid w:val="003D18E2"/>
    <w:rsid w:val="003D2D19"/>
    <w:rsid w:val="003D4A93"/>
    <w:rsid w:val="003E04F9"/>
    <w:rsid w:val="003E4CF9"/>
    <w:rsid w:val="003F0C6D"/>
    <w:rsid w:val="003F7878"/>
    <w:rsid w:val="00403B35"/>
    <w:rsid w:val="00404687"/>
    <w:rsid w:val="00404711"/>
    <w:rsid w:val="0040790B"/>
    <w:rsid w:val="004170AC"/>
    <w:rsid w:val="00424864"/>
    <w:rsid w:val="00426571"/>
    <w:rsid w:val="00427DF2"/>
    <w:rsid w:val="00431243"/>
    <w:rsid w:val="0043186B"/>
    <w:rsid w:val="00432C36"/>
    <w:rsid w:val="00435BD6"/>
    <w:rsid w:val="00436817"/>
    <w:rsid w:val="00444D7F"/>
    <w:rsid w:val="004515F3"/>
    <w:rsid w:val="00452D22"/>
    <w:rsid w:val="004560F3"/>
    <w:rsid w:val="0045643D"/>
    <w:rsid w:val="0046285F"/>
    <w:rsid w:val="0046412D"/>
    <w:rsid w:val="004674A0"/>
    <w:rsid w:val="00475CE4"/>
    <w:rsid w:val="0048407F"/>
    <w:rsid w:val="00487AD8"/>
    <w:rsid w:val="0049011D"/>
    <w:rsid w:val="00492A3A"/>
    <w:rsid w:val="004942C3"/>
    <w:rsid w:val="0049498B"/>
    <w:rsid w:val="0049715F"/>
    <w:rsid w:val="004A0E68"/>
    <w:rsid w:val="004B0AA0"/>
    <w:rsid w:val="004B523F"/>
    <w:rsid w:val="004B54B3"/>
    <w:rsid w:val="004B56E9"/>
    <w:rsid w:val="004C1C6A"/>
    <w:rsid w:val="004C269D"/>
    <w:rsid w:val="004C39FA"/>
    <w:rsid w:val="004C4151"/>
    <w:rsid w:val="004C7BFB"/>
    <w:rsid w:val="004D026A"/>
    <w:rsid w:val="004D4193"/>
    <w:rsid w:val="004D6081"/>
    <w:rsid w:val="004E2D77"/>
    <w:rsid w:val="004E3BA9"/>
    <w:rsid w:val="004E5420"/>
    <w:rsid w:val="004E6557"/>
    <w:rsid w:val="004F2D75"/>
    <w:rsid w:val="004F3A99"/>
    <w:rsid w:val="004F463D"/>
    <w:rsid w:val="005033AC"/>
    <w:rsid w:val="005039BC"/>
    <w:rsid w:val="00504B0E"/>
    <w:rsid w:val="00514FC6"/>
    <w:rsid w:val="005152E2"/>
    <w:rsid w:val="00522E97"/>
    <w:rsid w:val="0052556D"/>
    <w:rsid w:val="00531097"/>
    <w:rsid w:val="00540533"/>
    <w:rsid w:val="00540C5F"/>
    <w:rsid w:val="00542271"/>
    <w:rsid w:val="005442A5"/>
    <w:rsid w:val="00544339"/>
    <w:rsid w:val="00544F4D"/>
    <w:rsid w:val="00550D11"/>
    <w:rsid w:val="0055211B"/>
    <w:rsid w:val="00552E01"/>
    <w:rsid w:val="00556E5B"/>
    <w:rsid w:val="005572AD"/>
    <w:rsid w:val="00562B31"/>
    <w:rsid w:val="005656FD"/>
    <w:rsid w:val="00566BF2"/>
    <w:rsid w:val="00567AE7"/>
    <w:rsid w:val="005708A7"/>
    <w:rsid w:val="0057274C"/>
    <w:rsid w:val="005744F5"/>
    <w:rsid w:val="0057478F"/>
    <w:rsid w:val="00575340"/>
    <w:rsid w:val="005758DE"/>
    <w:rsid w:val="005815C5"/>
    <w:rsid w:val="00582CD8"/>
    <w:rsid w:val="00582E56"/>
    <w:rsid w:val="00592F0D"/>
    <w:rsid w:val="005A4360"/>
    <w:rsid w:val="005B0E46"/>
    <w:rsid w:val="005B1D29"/>
    <w:rsid w:val="005B22A8"/>
    <w:rsid w:val="005B28C2"/>
    <w:rsid w:val="005B4D10"/>
    <w:rsid w:val="005B5843"/>
    <w:rsid w:val="005B70B5"/>
    <w:rsid w:val="005B7980"/>
    <w:rsid w:val="005C0A9F"/>
    <w:rsid w:val="005C0CF6"/>
    <w:rsid w:val="005C5119"/>
    <w:rsid w:val="005D0C49"/>
    <w:rsid w:val="005D2458"/>
    <w:rsid w:val="005E3F35"/>
    <w:rsid w:val="005F3688"/>
    <w:rsid w:val="005F3761"/>
    <w:rsid w:val="005F4F29"/>
    <w:rsid w:val="005F55B5"/>
    <w:rsid w:val="005F5956"/>
    <w:rsid w:val="005F770D"/>
    <w:rsid w:val="00601F0D"/>
    <w:rsid w:val="00602BEA"/>
    <w:rsid w:val="00605CA9"/>
    <w:rsid w:val="00607AE4"/>
    <w:rsid w:val="0061133E"/>
    <w:rsid w:val="006176A6"/>
    <w:rsid w:val="006246EB"/>
    <w:rsid w:val="006259F6"/>
    <w:rsid w:val="00634AF9"/>
    <w:rsid w:val="00635FBC"/>
    <w:rsid w:val="006363D7"/>
    <w:rsid w:val="00637067"/>
    <w:rsid w:val="006404B9"/>
    <w:rsid w:val="00644CC0"/>
    <w:rsid w:val="00645B4A"/>
    <w:rsid w:val="006460FA"/>
    <w:rsid w:val="0064696C"/>
    <w:rsid w:val="00651773"/>
    <w:rsid w:val="006573D1"/>
    <w:rsid w:val="00661A7B"/>
    <w:rsid w:val="006635D4"/>
    <w:rsid w:val="006637C8"/>
    <w:rsid w:val="00664313"/>
    <w:rsid w:val="00670CE5"/>
    <w:rsid w:val="00677385"/>
    <w:rsid w:val="006776AA"/>
    <w:rsid w:val="006778A4"/>
    <w:rsid w:val="00677D2C"/>
    <w:rsid w:val="00685DB2"/>
    <w:rsid w:val="00686912"/>
    <w:rsid w:val="006875DB"/>
    <w:rsid w:val="00687F6F"/>
    <w:rsid w:val="00692697"/>
    <w:rsid w:val="00696676"/>
    <w:rsid w:val="006A229E"/>
    <w:rsid w:val="006A4609"/>
    <w:rsid w:val="006A4EAC"/>
    <w:rsid w:val="006A6A50"/>
    <w:rsid w:val="006B7897"/>
    <w:rsid w:val="006C0900"/>
    <w:rsid w:val="006C46C4"/>
    <w:rsid w:val="006C6209"/>
    <w:rsid w:val="006C792B"/>
    <w:rsid w:val="006D116C"/>
    <w:rsid w:val="006D5FDD"/>
    <w:rsid w:val="006D64C6"/>
    <w:rsid w:val="006E1D57"/>
    <w:rsid w:val="006E382A"/>
    <w:rsid w:val="006E6288"/>
    <w:rsid w:val="006E7A02"/>
    <w:rsid w:val="006F068C"/>
    <w:rsid w:val="006F3B77"/>
    <w:rsid w:val="006F58A0"/>
    <w:rsid w:val="006F7338"/>
    <w:rsid w:val="00701BC8"/>
    <w:rsid w:val="00702170"/>
    <w:rsid w:val="007050BA"/>
    <w:rsid w:val="00706631"/>
    <w:rsid w:val="00706F3C"/>
    <w:rsid w:val="00707157"/>
    <w:rsid w:val="00711712"/>
    <w:rsid w:val="00720059"/>
    <w:rsid w:val="00720C11"/>
    <w:rsid w:val="00724E6F"/>
    <w:rsid w:val="00725789"/>
    <w:rsid w:val="0072584A"/>
    <w:rsid w:val="00725AC1"/>
    <w:rsid w:val="00727588"/>
    <w:rsid w:val="0073119C"/>
    <w:rsid w:val="007339DA"/>
    <w:rsid w:val="00733F67"/>
    <w:rsid w:val="00740201"/>
    <w:rsid w:val="0074084A"/>
    <w:rsid w:val="007408F7"/>
    <w:rsid w:val="00741908"/>
    <w:rsid w:val="0074372D"/>
    <w:rsid w:val="007544B9"/>
    <w:rsid w:val="00755450"/>
    <w:rsid w:val="0076033B"/>
    <w:rsid w:val="00765C64"/>
    <w:rsid w:val="007701C7"/>
    <w:rsid w:val="00773A0F"/>
    <w:rsid w:val="007854CB"/>
    <w:rsid w:val="0078592C"/>
    <w:rsid w:val="00786817"/>
    <w:rsid w:val="00786E90"/>
    <w:rsid w:val="00790824"/>
    <w:rsid w:val="00792614"/>
    <w:rsid w:val="00793589"/>
    <w:rsid w:val="00795B69"/>
    <w:rsid w:val="007B0A7B"/>
    <w:rsid w:val="007B165C"/>
    <w:rsid w:val="007B2EE4"/>
    <w:rsid w:val="007B3914"/>
    <w:rsid w:val="007B4CB4"/>
    <w:rsid w:val="007C2045"/>
    <w:rsid w:val="007D1BB9"/>
    <w:rsid w:val="007D4DC8"/>
    <w:rsid w:val="007D54DB"/>
    <w:rsid w:val="007E248D"/>
    <w:rsid w:val="007F456C"/>
    <w:rsid w:val="007F496F"/>
    <w:rsid w:val="007F56B4"/>
    <w:rsid w:val="007F5C0B"/>
    <w:rsid w:val="00804F98"/>
    <w:rsid w:val="00805EB9"/>
    <w:rsid w:val="00812782"/>
    <w:rsid w:val="00813C34"/>
    <w:rsid w:val="0081539E"/>
    <w:rsid w:val="00822166"/>
    <w:rsid w:val="0082388E"/>
    <w:rsid w:val="008242C8"/>
    <w:rsid w:val="008243B0"/>
    <w:rsid w:val="00825834"/>
    <w:rsid w:val="00826DE2"/>
    <w:rsid w:val="00830694"/>
    <w:rsid w:val="008311F1"/>
    <w:rsid w:val="00836709"/>
    <w:rsid w:val="00837A95"/>
    <w:rsid w:val="00840955"/>
    <w:rsid w:val="008412A2"/>
    <w:rsid w:val="008461B0"/>
    <w:rsid w:val="00850C3A"/>
    <w:rsid w:val="00854EB3"/>
    <w:rsid w:val="008550E4"/>
    <w:rsid w:val="0085568F"/>
    <w:rsid w:val="00860699"/>
    <w:rsid w:val="008649A8"/>
    <w:rsid w:val="00867B0F"/>
    <w:rsid w:val="008708A9"/>
    <w:rsid w:val="00876408"/>
    <w:rsid w:val="008805BB"/>
    <w:rsid w:val="00880D62"/>
    <w:rsid w:val="00882364"/>
    <w:rsid w:val="00882408"/>
    <w:rsid w:val="0088699D"/>
    <w:rsid w:val="00890B57"/>
    <w:rsid w:val="00891901"/>
    <w:rsid w:val="008929B2"/>
    <w:rsid w:val="00894CB2"/>
    <w:rsid w:val="00897A0D"/>
    <w:rsid w:val="008A1EA9"/>
    <w:rsid w:val="008A2B31"/>
    <w:rsid w:val="008A37A1"/>
    <w:rsid w:val="008A5F6F"/>
    <w:rsid w:val="008B750D"/>
    <w:rsid w:val="008C0AE6"/>
    <w:rsid w:val="008C27FD"/>
    <w:rsid w:val="008C3A56"/>
    <w:rsid w:val="008C3F4D"/>
    <w:rsid w:val="008C5667"/>
    <w:rsid w:val="008D018D"/>
    <w:rsid w:val="008D1AFB"/>
    <w:rsid w:val="008D2E4F"/>
    <w:rsid w:val="008E20AF"/>
    <w:rsid w:val="008E2A34"/>
    <w:rsid w:val="008E57F4"/>
    <w:rsid w:val="008E7D3E"/>
    <w:rsid w:val="008F51F4"/>
    <w:rsid w:val="00902829"/>
    <w:rsid w:val="00904B6F"/>
    <w:rsid w:val="00912CE0"/>
    <w:rsid w:val="009137AC"/>
    <w:rsid w:val="00922277"/>
    <w:rsid w:val="00927E47"/>
    <w:rsid w:val="009349EB"/>
    <w:rsid w:val="00935BF3"/>
    <w:rsid w:val="00935F83"/>
    <w:rsid w:val="00936396"/>
    <w:rsid w:val="0093718C"/>
    <w:rsid w:val="009379D7"/>
    <w:rsid w:val="0094324C"/>
    <w:rsid w:val="00945C4D"/>
    <w:rsid w:val="009463D8"/>
    <w:rsid w:val="00947261"/>
    <w:rsid w:val="00947A87"/>
    <w:rsid w:val="00950078"/>
    <w:rsid w:val="0095071B"/>
    <w:rsid w:val="00950B98"/>
    <w:rsid w:val="00952E47"/>
    <w:rsid w:val="00953BBC"/>
    <w:rsid w:val="00955CED"/>
    <w:rsid w:val="009642FB"/>
    <w:rsid w:val="0096717E"/>
    <w:rsid w:val="00970C7E"/>
    <w:rsid w:val="0097184C"/>
    <w:rsid w:val="00971A52"/>
    <w:rsid w:val="00976AE1"/>
    <w:rsid w:val="00980356"/>
    <w:rsid w:val="00980E67"/>
    <w:rsid w:val="009849E8"/>
    <w:rsid w:val="0099478B"/>
    <w:rsid w:val="009A7C7A"/>
    <w:rsid w:val="009B5BC7"/>
    <w:rsid w:val="009B73B8"/>
    <w:rsid w:val="009C3676"/>
    <w:rsid w:val="009C477B"/>
    <w:rsid w:val="009C5DC4"/>
    <w:rsid w:val="009C7164"/>
    <w:rsid w:val="009D2B2D"/>
    <w:rsid w:val="009D313A"/>
    <w:rsid w:val="009D583D"/>
    <w:rsid w:val="009D58A5"/>
    <w:rsid w:val="009D6750"/>
    <w:rsid w:val="009E6332"/>
    <w:rsid w:val="009E6A7E"/>
    <w:rsid w:val="009E6AA5"/>
    <w:rsid w:val="009F2C3A"/>
    <w:rsid w:val="009F324D"/>
    <w:rsid w:val="009F6658"/>
    <w:rsid w:val="00A00482"/>
    <w:rsid w:val="00A01E26"/>
    <w:rsid w:val="00A069C2"/>
    <w:rsid w:val="00A06C48"/>
    <w:rsid w:val="00A12E9E"/>
    <w:rsid w:val="00A138D2"/>
    <w:rsid w:val="00A16258"/>
    <w:rsid w:val="00A31445"/>
    <w:rsid w:val="00A31D1E"/>
    <w:rsid w:val="00A3573A"/>
    <w:rsid w:val="00A365F1"/>
    <w:rsid w:val="00A45A4D"/>
    <w:rsid w:val="00A46492"/>
    <w:rsid w:val="00A525AA"/>
    <w:rsid w:val="00A52785"/>
    <w:rsid w:val="00A56776"/>
    <w:rsid w:val="00A569AD"/>
    <w:rsid w:val="00A612DB"/>
    <w:rsid w:val="00A6520C"/>
    <w:rsid w:val="00A656A4"/>
    <w:rsid w:val="00A65E5C"/>
    <w:rsid w:val="00A66380"/>
    <w:rsid w:val="00A66A50"/>
    <w:rsid w:val="00A66C65"/>
    <w:rsid w:val="00A731F6"/>
    <w:rsid w:val="00A74E51"/>
    <w:rsid w:val="00A81E43"/>
    <w:rsid w:val="00A83DAA"/>
    <w:rsid w:val="00A87344"/>
    <w:rsid w:val="00A8756A"/>
    <w:rsid w:val="00A932A7"/>
    <w:rsid w:val="00A94879"/>
    <w:rsid w:val="00A95D81"/>
    <w:rsid w:val="00A97DE4"/>
    <w:rsid w:val="00AA67FB"/>
    <w:rsid w:val="00AA7623"/>
    <w:rsid w:val="00AB0441"/>
    <w:rsid w:val="00AB5EB0"/>
    <w:rsid w:val="00AC3907"/>
    <w:rsid w:val="00AC51C6"/>
    <w:rsid w:val="00AD3C8C"/>
    <w:rsid w:val="00AD65DC"/>
    <w:rsid w:val="00AD6812"/>
    <w:rsid w:val="00AD69FF"/>
    <w:rsid w:val="00AD72AE"/>
    <w:rsid w:val="00AD771A"/>
    <w:rsid w:val="00AE0069"/>
    <w:rsid w:val="00AE072B"/>
    <w:rsid w:val="00AF0D77"/>
    <w:rsid w:val="00AF1742"/>
    <w:rsid w:val="00AF61FB"/>
    <w:rsid w:val="00B01BEC"/>
    <w:rsid w:val="00B0582C"/>
    <w:rsid w:val="00B06D66"/>
    <w:rsid w:val="00B10D66"/>
    <w:rsid w:val="00B14302"/>
    <w:rsid w:val="00B16918"/>
    <w:rsid w:val="00B174CD"/>
    <w:rsid w:val="00B23387"/>
    <w:rsid w:val="00B23D48"/>
    <w:rsid w:val="00B25EF2"/>
    <w:rsid w:val="00B26427"/>
    <w:rsid w:val="00B33939"/>
    <w:rsid w:val="00B360E5"/>
    <w:rsid w:val="00B420D3"/>
    <w:rsid w:val="00B45014"/>
    <w:rsid w:val="00B454E8"/>
    <w:rsid w:val="00B46E0C"/>
    <w:rsid w:val="00B479DC"/>
    <w:rsid w:val="00B52241"/>
    <w:rsid w:val="00B525B9"/>
    <w:rsid w:val="00B530BC"/>
    <w:rsid w:val="00B554CE"/>
    <w:rsid w:val="00B649A3"/>
    <w:rsid w:val="00B66769"/>
    <w:rsid w:val="00B72700"/>
    <w:rsid w:val="00B72D04"/>
    <w:rsid w:val="00B768A6"/>
    <w:rsid w:val="00B77760"/>
    <w:rsid w:val="00B822D5"/>
    <w:rsid w:val="00B85726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6754"/>
    <w:rsid w:val="00BA7043"/>
    <w:rsid w:val="00BC0AEE"/>
    <w:rsid w:val="00BC37C4"/>
    <w:rsid w:val="00BC65C1"/>
    <w:rsid w:val="00BC6A4E"/>
    <w:rsid w:val="00BD0D7A"/>
    <w:rsid w:val="00BD1672"/>
    <w:rsid w:val="00BD4E3A"/>
    <w:rsid w:val="00BE026B"/>
    <w:rsid w:val="00BE28BD"/>
    <w:rsid w:val="00BE29AD"/>
    <w:rsid w:val="00BE2F25"/>
    <w:rsid w:val="00BE430E"/>
    <w:rsid w:val="00BE74B2"/>
    <w:rsid w:val="00BF445E"/>
    <w:rsid w:val="00BF59D4"/>
    <w:rsid w:val="00C035F5"/>
    <w:rsid w:val="00C03FC3"/>
    <w:rsid w:val="00C07F3D"/>
    <w:rsid w:val="00C1376E"/>
    <w:rsid w:val="00C21A0E"/>
    <w:rsid w:val="00C230BC"/>
    <w:rsid w:val="00C240F2"/>
    <w:rsid w:val="00C26ECB"/>
    <w:rsid w:val="00C27C0C"/>
    <w:rsid w:val="00C27E57"/>
    <w:rsid w:val="00C306E4"/>
    <w:rsid w:val="00C34470"/>
    <w:rsid w:val="00C400C5"/>
    <w:rsid w:val="00C41A4A"/>
    <w:rsid w:val="00C43D7E"/>
    <w:rsid w:val="00C4562E"/>
    <w:rsid w:val="00C46770"/>
    <w:rsid w:val="00C47AA9"/>
    <w:rsid w:val="00C531D7"/>
    <w:rsid w:val="00C5403B"/>
    <w:rsid w:val="00C571EA"/>
    <w:rsid w:val="00C61951"/>
    <w:rsid w:val="00C62A66"/>
    <w:rsid w:val="00C62D7F"/>
    <w:rsid w:val="00C6588F"/>
    <w:rsid w:val="00C719A8"/>
    <w:rsid w:val="00C73F1E"/>
    <w:rsid w:val="00C75FF5"/>
    <w:rsid w:val="00C76928"/>
    <w:rsid w:val="00C84E03"/>
    <w:rsid w:val="00C8618E"/>
    <w:rsid w:val="00C8765A"/>
    <w:rsid w:val="00C92A27"/>
    <w:rsid w:val="00C938AE"/>
    <w:rsid w:val="00C956EB"/>
    <w:rsid w:val="00C95E6F"/>
    <w:rsid w:val="00C961E7"/>
    <w:rsid w:val="00C97B53"/>
    <w:rsid w:val="00CA0FB8"/>
    <w:rsid w:val="00CA2EFF"/>
    <w:rsid w:val="00CA4C5D"/>
    <w:rsid w:val="00CA5E8A"/>
    <w:rsid w:val="00CA7CB8"/>
    <w:rsid w:val="00CA7DC0"/>
    <w:rsid w:val="00CB0844"/>
    <w:rsid w:val="00CB34B5"/>
    <w:rsid w:val="00CC06BD"/>
    <w:rsid w:val="00CC26C4"/>
    <w:rsid w:val="00CD473C"/>
    <w:rsid w:val="00CE10AA"/>
    <w:rsid w:val="00CE1A4E"/>
    <w:rsid w:val="00CE1EB1"/>
    <w:rsid w:val="00CE3D96"/>
    <w:rsid w:val="00D0228A"/>
    <w:rsid w:val="00D02B44"/>
    <w:rsid w:val="00D04231"/>
    <w:rsid w:val="00D04965"/>
    <w:rsid w:val="00D10708"/>
    <w:rsid w:val="00D15731"/>
    <w:rsid w:val="00D15899"/>
    <w:rsid w:val="00D1702F"/>
    <w:rsid w:val="00D17132"/>
    <w:rsid w:val="00D217A5"/>
    <w:rsid w:val="00D2186D"/>
    <w:rsid w:val="00D24361"/>
    <w:rsid w:val="00D325E4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70489"/>
    <w:rsid w:val="00D728F0"/>
    <w:rsid w:val="00D72D44"/>
    <w:rsid w:val="00D72E1A"/>
    <w:rsid w:val="00D7348A"/>
    <w:rsid w:val="00D761C7"/>
    <w:rsid w:val="00D80393"/>
    <w:rsid w:val="00D8339E"/>
    <w:rsid w:val="00D83C63"/>
    <w:rsid w:val="00D93E3B"/>
    <w:rsid w:val="00D967A1"/>
    <w:rsid w:val="00D9742A"/>
    <w:rsid w:val="00DA16AE"/>
    <w:rsid w:val="00DA1CE0"/>
    <w:rsid w:val="00DA6154"/>
    <w:rsid w:val="00DB0169"/>
    <w:rsid w:val="00DB1245"/>
    <w:rsid w:val="00DB452C"/>
    <w:rsid w:val="00DC1D64"/>
    <w:rsid w:val="00DC4921"/>
    <w:rsid w:val="00DC5649"/>
    <w:rsid w:val="00DC6D0A"/>
    <w:rsid w:val="00DD07CE"/>
    <w:rsid w:val="00DD263C"/>
    <w:rsid w:val="00DE1A57"/>
    <w:rsid w:val="00DE267F"/>
    <w:rsid w:val="00DE3F1D"/>
    <w:rsid w:val="00DE59C2"/>
    <w:rsid w:val="00DE59FA"/>
    <w:rsid w:val="00DF2C2B"/>
    <w:rsid w:val="00DF4B4A"/>
    <w:rsid w:val="00DF57F7"/>
    <w:rsid w:val="00E03B26"/>
    <w:rsid w:val="00E06375"/>
    <w:rsid w:val="00E07507"/>
    <w:rsid w:val="00E136C2"/>
    <w:rsid w:val="00E214C0"/>
    <w:rsid w:val="00E21E91"/>
    <w:rsid w:val="00E30D61"/>
    <w:rsid w:val="00E4013A"/>
    <w:rsid w:val="00E405A9"/>
    <w:rsid w:val="00E4318B"/>
    <w:rsid w:val="00E45491"/>
    <w:rsid w:val="00E469A2"/>
    <w:rsid w:val="00E477CB"/>
    <w:rsid w:val="00E50201"/>
    <w:rsid w:val="00E5029F"/>
    <w:rsid w:val="00E50E51"/>
    <w:rsid w:val="00E54832"/>
    <w:rsid w:val="00E60D35"/>
    <w:rsid w:val="00E60D38"/>
    <w:rsid w:val="00E651DC"/>
    <w:rsid w:val="00E66499"/>
    <w:rsid w:val="00E66BE1"/>
    <w:rsid w:val="00E67B34"/>
    <w:rsid w:val="00E72B20"/>
    <w:rsid w:val="00E74913"/>
    <w:rsid w:val="00E75DB9"/>
    <w:rsid w:val="00E760E8"/>
    <w:rsid w:val="00E85157"/>
    <w:rsid w:val="00E92B17"/>
    <w:rsid w:val="00E9418F"/>
    <w:rsid w:val="00EA089F"/>
    <w:rsid w:val="00EA4367"/>
    <w:rsid w:val="00EB1BD8"/>
    <w:rsid w:val="00EB7561"/>
    <w:rsid w:val="00EC0795"/>
    <w:rsid w:val="00EC205D"/>
    <w:rsid w:val="00EC51FC"/>
    <w:rsid w:val="00EC5451"/>
    <w:rsid w:val="00EC6EE1"/>
    <w:rsid w:val="00ED136B"/>
    <w:rsid w:val="00ED4BFB"/>
    <w:rsid w:val="00ED5EC8"/>
    <w:rsid w:val="00ED6671"/>
    <w:rsid w:val="00EE2F1E"/>
    <w:rsid w:val="00EE3A33"/>
    <w:rsid w:val="00EE3B30"/>
    <w:rsid w:val="00EF3C87"/>
    <w:rsid w:val="00EF4D99"/>
    <w:rsid w:val="00EF6604"/>
    <w:rsid w:val="00EF72A8"/>
    <w:rsid w:val="00F03F2F"/>
    <w:rsid w:val="00F04D92"/>
    <w:rsid w:val="00F10FAC"/>
    <w:rsid w:val="00F12C7B"/>
    <w:rsid w:val="00F17B09"/>
    <w:rsid w:val="00F2169A"/>
    <w:rsid w:val="00F23825"/>
    <w:rsid w:val="00F23D8E"/>
    <w:rsid w:val="00F27201"/>
    <w:rsid w:val="00F34AB3"/>
    <w:rsid w:val="00F34F41"/>
    <w:rsid w:val="00F37A46"/>
    <w:rsid w:val="00F406A2"/>
    <w:rsid w:val="00F4087F"/>
    <w:rsid w:val="00F4787D"/>
    <w:rsid w:val="00F50184"/>
    <w:rsid w:val="00F560E9"/>
    <w:rsid w:val="00F571CC"/>
    <w:rsid w:val="00F57B42"/>
    <w:rsid w:val="00F602F7"/>
    <w:rsid w:val="00F6151C"/>
    <w:rsid w:val="00F646EA"/>
    <w:rsid w:val="00F65E86"/>
    <w:rsid w:val="00F67C72"/>
    <w:rsid w:val="00F70FC8"/>
    <w:rsid w:val="00F73D30"/>
    <w:rsid w:val="00F74847"/>
    <w:rsid w:val="00F7516C"/>
    <w:rsid w:val="00F76678"/>
    <w:rsid w:val="00F77967"/>
    <w:rsid w:val="00F930D9"/>
    <w:rsid w:val="00F97D6C"/>
    <w:rsid w:val="00FA12F2"/>
    <w:rsid w:val="00FA15E9"/>
    <w:rsid w:val="00FA7D87"/>
    <w:rsid w:val="00FB0A6B"/>
    <w:rsid w:val="00FC0AC5"/>
    <w:rsid w:val="00FC4D5B"/>
    <w:rsid w:val="00FC6AF6"/>
    <w:rsid w:val="00FD032B"/>
    <w:rsid w:val="00FD3D9B"/>
    <w:rsid w:val="00FD4134"/>
    <w:rsid w:val="00FD7330"/>
    <w:rsid w:val="00FD7E59"/>
    <w:rsid w:val="00FE4EF5"/>
    <w:rsid w:val="00FE5422"/>
    <w:rsid w:val="00FE57B7"/>
    <w:rsid w:val="00FE65C9"/>
    <w:rsid w:val="00FE7B2C"/>
    <w:rsid w:val="00FF0177"/>
    <w:rsid w:val="00FF0AC5"/>
    <w:rsid w:val="00FF3A53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F2ACF"/>
  <w15:docId w15:val="{0BB1B5B8-8D3A-424E-8EDD-71248A1D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link w:val="ab"/>
    <w:uiPriority w:val="99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c">
    <w:name w:val="Содержимое таблицы"/>
    <w:basedOn w:val="a"/>
    <w:rsid w:val="000E250C"/>
    <w:pPr>
      <w:suppressLineNumbers/>
    </w:pPr>
  </w:style>
  <w:style w:type="paragraph" w:customStyle="1" w:styleId="ad">
    <w:name w:val="Заголовок таблицы"/>
    <w:basedOn w:val="ac"/>
    <w:rsid w:val="000E250C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f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0">
    <w:name w:val="annotation reference"/>
    <w:rsid w:val="00027C0B"/>
    <w:rPr>
      <w:sz w:val="16"/>
      <w:szCs w:val="16"/>
    </w:rPr>
  </w:style>
  <w:style w:type="paragraph" w:styleId="af1">
    <w:name w:val="annotation text"/>
    <w:basedOn w:val="a"/>
    <w:link w:val="af2"/>
    <w:rsid w:val="00027C0B"/>
    <w:rPr>
      <w:sz w:val="20"/>
    </w:rPr>
  </w:style>
  <w:style w:type="character" w:customStyle="1" w:styleId="af2">
    <w:name w:val="Текст примечания Знак"/>
    <w:link w:val="af1"/>
    <w:rsid w:val="00027C0B"/>
    <w:rPr>
      <w:lang w:eastAsia="ar-SA"/>
    </w:rPr>
  </w:style>
  <w:style w:type="paragraph" w:styleId="af3">
    <w:name w:val="annotation subject"/>
    <w:basedOn w:val="af1"/>
    <w:next w:val="af1"/>
    <w:link w:val="af4"/>
    <w:rsid w:val="00027C0B"/>
    <w:rPr>
      <w:b/>
      <w:bCs/>
    </w:rPr>
  </w:style>
  <w:style w:type="character" w:customStyle="1" w:styleId="af4">
    <w:name w:val="Тема примечания Знак"/>
    <w:link w:val="af3"/>
    <w:rsid w:val="00027C0B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B33939"/>
    <w:pPr>
      <w:ind w:left="720"/>
      <w:contextualSpacing/>
    </w:pPr>
  </w:style>
  <w:style w:type="paragraph" w:customStyle="1" w:styleId="Default">
    <w:name w:val="Default"/>
    <w:rsid w:val="007071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rsid w:val="00860699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0"/>
    <w:rsid w:val="00357763"/>
    <w:rPr>
      <w:color w:val="954F72" w:themeColor="followedHyperlink"/>
      <w:u w:val="single"/>
    </w:rPr>
  </w:style>
  <w:style w:type="paragraph" w:styleId="af7">
    <w:name w:val="Revision"/>
    <w:hidden/>
    <w:uiPriority w:val="99"/>
    <w:semiHidden/>
    <w:rsid w:val="0009520D"/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B420D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9">
    <w:name w:val="Без интервала Знак"/>
    <w:aliases w:val="для таблиц Знак,Без интервала2 Знак"/>
    <w:link w:val="afa"/>
    <w:locked/>
    <w:rsid w:val="00FA12F2"/>
  </w:style>
  <w:style w:type="paragraph" w:styleId="afa">
    <w:name w:val="No Spacing"/>
    <w:aliases w:val="для таблиц,Без интервала2"/>
    <w:link w:val="af9"/>
    <w:uiPriority w:val="1"/>
    <w:qFormat/>
    <w:rsid w:val="00FA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301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51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4799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60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5578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363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117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02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264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836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299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25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39421-1CE2-4426-B687-6AA41137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Иванова Елена Петровна</cp:lastModifiedBy>
  <cp:revision>2</cp:revision>
  <cp:lastPrinted>2019-08-13T05:10:00Z</cp:lastPrinted>
  <dcterms:created xsi:type="dcterms:W3CDTF">2025-09-02T10:29:00Z</dcterms:created>
  <dcterms:modified xsi:type="dcterms:W3CDTF">2025-09-02T10:29:00Z</dcterms:modified>
</cp:coreProperties>
</file>