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8968E" w14:textId="77777777" w:rsidR="00707B5F" w:rsidRDefault="00707B5F" w:rsidP="00707B5F">
      <w:pPr>
        <w:jc w:val="center"/>
        <w:rPr>
          <w:b/>
        </w:rPr>
      </w:pPr>
      <w:r w:rsidRPr="00647523">
        <w:rPr>
          <w:b/>
        </w:rPr>
        <w:t>ТЕХНИЧ</w:t>
      </w:r>
      <w:r>
        <w:rPr>
          <w:b/>
        </w:rPr>
        <w:t xml:space="preserve">ЕСКОЕ ЗАДАНИЕ </w:t>
      </w:r>
    </w:p>
    <w:p w14:paraId="47B6F6BE" w14:textId="0A8D2F33" w:rsidR="00707B5F" w:rsidRPr="00647523" w:rsidRDefault="00707B5F" w:rsidP="00707B5F">
      <w:pPr>
        <w:jc w:val="center"/>
        <w:rPr>
          <w:b/>
        </w:rPr>
      </w:pPr>
      <w:r>
        <w:rPr>
          <w:b/>
        </w:rPr>
        <w:t>на услуги по ведению и продвижению аккаунтов Фанпарка «Бобровый лог» в социальных сетях</w:t>
      </w:r>
      <w:r w:rsidRPr="00647523">
        <w:rPr>
          <w:b/>
        </w:rPr>
        <w:t>.</w:t>
      </w:r>
    </w:p>
    <w:p w14:paraId="5124A7F2" w14:textId="77777777" w:rsidR="00707B5F" w:rsidRDefault="00707B5F" w:rsidP="00707B5F"/>
    <w:p w14:paraId="064BCF5A" w14:textId="77777777" w:rsidR="00707B5F" w:rsidRPr="00552781" w:rsidRDefault="00707B5F" w:rsidP="00985F69">
      <w:pPr>
        <w:pStyle w:val="af5"/>
        <w:suppressAutoHyphens w:val="0"/>
        <w:rPr>
          <w:b/>
        </w:rPr>
      </w:pPr>
      <w:r w:rsidRPr="00552781">
        <w:rPr>
          <w:b/>
        </w:rPr>
        <w:t xml:space="preserve">Предоставить прайс-лист на услуги по </w:t>
      </w:r>
      <w:r>
        <w:rPr>
          <w:b/>
        </w:rPr>
        <w:t xml:space="preserve">комплексному </w:t>
      </w:r>
      <w:r w:rsidRPr="00552781">
        <w:rPr>
          <w:b/>
        </w:rPr>
        <w:t>ведению и продвижению аккаунтов Фанпарка «Бобровый лог» в социальных сетях</w:t>
      </w:r>
      <w:r>
        <w:rPr>
          <w:b/>
        </w:rPr>
        <w:t xml:space="preserve"> с учетом сезонности</w:t>
      </w:r>
      <w:r w:rsidRPr="00552781">
        <w:rPr>
          <w:b/>
        </w:rPr>
        <w:t>.</w:t>
      </w:r>
    </w:p>
    <w:p w14:paraId="255E5A68" w14:textId="77777777" w:rsidR="00707B5F" w:rsidRDefault="00707B5F" w:rsidP="00707B5F">
      <w:pPr>
        <w:pStyle w:val="af5"/>
      </w:pPr>
    </w:p>
    <w:p w14:paraId="2FBF0FCA" w14:textId="295436B5" w:rsidR="00707B5F" w:rsidRPr="004F10D7" w:rsidRDefault="00707B5F" w:rsidP="00707B5F">
      <w:r>
        <w:t xml:space="preserve">Контент-менеджмент и администрирование аккаунтов, </w:t>
      </w:r>
      <w:r w:rsidR="00D919C7">
        <w:t xml:space="preserve">контекст, таргет, </w:t>
      </w:r>
      <w:r>
        <w:t>посев в социальных сетях:</w:t>
      </w:r>
    </w:p>
    <w:p w14:paraId="4FCD8136" w14:textId="77777777" w:rsidR="00707B5F" w:rsidRDefault="00707B5F" w:rsidP="00707B5F">
      <w:r>
        <w:t xml:space="preserve">ВКонтакте: </w:t>
      </w:r>
      <w:hyperlink r:id="rId8" w:history="1">
        <w:r w:rsidRPr="0066307F">
          <w:rPr>
            <w:rStyle w:val="af"/>
          </w:rPr>
          <w:t>https://vk.com/bobrovylog</w:t>
        </w:r>
      </w:hyperlink>
    </w:p>
    <w:p w14:paraId="19E2E3BD" w14:textId="77777777" w:rsidR="00707B5F" w:rsidRDefault="00707B5F" w:rsidP="00707B5F">
      <w:r>
        <w:rPr>
          <w:lang w:val="en-US"/>
        </w:rPr>
        <w:t>Telegram</w:t>
      </w:r>
      <w:r>
        <w:t xml:space="preserve">: </w:t>
      </w:r>
      <w:hyperlink r:id="rId9" w:history="1">
        <w:r w:rsidRPr="0066307F">
          <w:rPr>
            <w:rStyle w:val="af"/>
          </w:rPr>
          <w:t>https://t.me/bobrolog</w:t>
        </w:r>
      </w:hyperlink>
    </w:p>
    <w:p w14:paraId="4EE9676B" w14:textId="77777777" w:rsidR="00D919C7" w:rsidRPr="00F0756A" w:rsidRDefault="00D919C7" w:rsidP="00707B5F"/>
    <w:p w14:paraId="43BD80AF" w14:textId="77777777" w:rsidR="00707B5F" w:rsidRDefault="00707B5F" w:rsidP="00707B5F">
      <w:pPr>
        <w:rPr>
          <w:b/>
        </w:rPr>
      </w:pPr>
      <w:r w:rsidRPr="00FE2990">
        <w:rPr>
          <w:b/>
        </w:rPr>
        <w:t>Требования:</w:t>
      </w:r>
      <w:r>
        <w:rPr>
          <w:b/>
        </w:rPr>
        <w:t xml:space="preserve"> </w:t>
      </w:r>
    </w:p>
    <w:p w14:paraId="57FEA578" w14:textId="0F59F9C0" w:rsidR="00707B5F" w:rsidRDefault="00707B5F" w:rsidP="00707B5F">
      <w:r>
        <w:t xml:space="preserve">Повышение лояльности целевой аудитории к Фанпарку «Бобровый лог», конкретным продуктам и услугам посредством </w:t>
      </w:r>
      <w:r w:rsidRPr="007646ED">
        <w:t>SMM</w:t>
      </w:r>
      <w:r>
        <w:t xml:space="preserve"> работы в социальных сетях, форумах и блогосфере.</w:t>
      </w:r>
      <w:r w:rsidR="00D919C7">
        <w:t xml:space="preserve"> Увеличение количество подписчиков.</w:t>
      </w:r>
    </w:p>
    <w:p w14:paraId="5F1EDC03" w14:textId="77777777" w:rsidR="00707B5F" w:rsidRPr="00772CB2" w:rsidRDefault="00707B5F" w:rsidP="00707B5F">
      <w:pPr>
        <w:rPr>
          <w:bCs/>
        </w:rPr>
      </w:pPr>
      <w:r w:rsidRPr="00772CB2">
        <w:rPr>
          <w:bCs/>
        </w:rPr>
        <w:t>Комплексное ведение и продвижение аккаунтов Фанпарка «Бобровый лог» в социальных сетях:</w:t>
      </w:r>
    </w:p>
    <w:p w14:paraId="3DEB3CC0" w14:textId="77777777" w:rsidR="00707B5F" w:rsidRDefault="00707B5F" w:rsidP="00707B5F">
      <w:pPr>
        <w:pStyle w:val="af5"/>
        <w:numPr>
          <w:ilvl w:val="0"/>
          <w:numId w:val="49"/>
        </w:numPr>
        <w:suppressAutoHyphens w:val="0"/>
      </w:pPr>
      <w:r>
        <w:t>Контент-план, медиа-план</w:t>
      </w:r>
    </w:p>
    <w:p w14:paraId="04866D8B" w14:textId="1ACA5E7D" w:rsidR="00707B5F" w:rsidRDefault="00707B5F" w:rsidP="00707B5F">
      <w:pPr>
        <w:pStyle w:val="af5"/>
        <w:numPr>
          <w:ilvl w:val="0"/>
          <w:numId w:val="49"/>
        </w:numPr>
        <w:suppressAutoHyphens w:val="0"/>
      </w:pPr>
      <w:r>
        <w:t>Копирайт</w:t>
      </w:r>
      <w:r w:rsidR="00985F69">
        <w:t>инг</w:t>
      </w:r>
    </w:p>
    <w:p w14:paraId="34250E2A" w14:textId="77777777" w:rsidR="00707B5F" w:rsidRDefault="00707B5F" w:rsidP="00707B5F">
      <w:pPr>
        <w:pStyle w:val="af5"/>
        <w:numPr>
          <w:ilvl w:val="0"/>
          <w:numId w:val="49"/>
        </w:numPr>
        <w:suppressAutoHyphens w:val="0"/>
      </w:pPr>
      <w:r>
        <w:t>Дизайн</w:t>
      </w:r>
    </w:p>
    <w:p w14:paraId="0C9D4298" w14:textId="77777777" w:rsidR="00707B5F" w:rsidRDefault="00707B5F" w:rsidP="00707B5F">
      <w:pPr>
        <w:pStyle w:val="af5"/>
        <w:numPr>
          <w:ilvl w:val="0"/>
          <w:numId w:val="49"/>
        </w:numPr>
        <w:suppressAutoHyphens w:val="0"/>
      </w:pPr>
      <w:r>
        <w:t>Настройка таргетированной и контекстной рекламы</w:t>
      </w:r>
    </w:p>
    <w:p w14:paraId="081072D3" w14:textId="00158943" w:rsidR="00707B5F" w:rsidRDefault="00707B5F" w:rsidP="00707B5F">
      <w:pPr>
        <w:pStyle w:val="af5"/>
        <w:numPr>
          <w:ilvl w:val="0"/>
          <w:numId w:val="49"/>
        </w:numPr>
        <w:suppressAutoHyphens w:val="0"/>
      </w:pPr>
      <w:r>
        <w:t>Продвижение</w:t>
      </w:r>
      <w:r w:rsidR="00985F69">
        <w:t xml:space="preserve"> (посевы в пабликах в социальных сетях)</w:t>
      </w:r>
    </w:p>
    <w:p w14:paraId="7A11C591" w14:textId="77777777" w:rsidR="00707B5F" w:rsidRDefault="00707B5F" w:rsidP="00707B5F">
      <w:pPr>
        <w:pStyle w:val="af5"/>
        <w:numPr>
          <w:ilvl w:val="0"/>
          <w:numId w:val="49"/>
        </w:numPr>
        <w:suppressAutoHyphens w:val="0"/>
      </w:pPr>
      <w:r>
        <w:t>Ответы на вопросы подписчиков</w:t>
      </w:r>
    </w:p>
    <w:p w14:paraId="16D53F5E" w14:textId="7D1337D5" w:rsidR="00707B5F" w:rsidRDefault="00707B5F" w:rsidP="00707B5F">
      <w:pPr>
        <w:pStyle w:val="af5"/>
        <w:numPr>
          <w:ilvl w:val="0"/>
          <w:numId w:val="49"/>
        </w:numPr>
        <w:suppressAutoHyphens w:val="0"/>
      </w:pPr>
      <w:r>
        <w:t>Предоставление аналитики</w:t>
      </w:r>
      <w:r w:rsidR="002A0E52">
        <w:t xml:space="preserve"> ежемесячно.</w:t>
      </w:r>
    </w:p>
    <w:p w14:paraId="0DECBE03" w14:textId="77777777" w:rsidR="00707B5F" w:rsidRDefault="00707B5F" w:rsidP="00707B5F"/>
    <w:p w14:paraId="4E4229CB" w14:textId="73834B56" w:rsidR="00707B5F" w:rsidRDefault="00707B5F" w:rsidP="00707B5F">
      <w:r>
        <w:t>Дополнительные требования</w:t>
      </w:r>
      <w:r w:rsidR="00336C01">
        <w:t xml:space="preserve">: </w:t>
      </w:r>
      <w:r>
        <w:t>возможность видео и фотосъемки.</w:t>
      </w:r>
    </w:p>
    <w:p w14:paraId="408141BC" w14:textId="3CFECFDA" w:rsidR="00336C01" w:rsidRDefault="00336C01" w:rsidP="00707B5F">
      <w:r>
        <w:t xml:space="preserve">Срок оказания услуг: </w:t>
      </w:r>
      <w:r w:rsidR="00C36B77">
        <w:t>с даты заключения договора до 29.12.2026</w:t>
      </w:r>
    </w:p>
    <w:p w14:paraId="5B4A2D22" w14:textId="77777777" w:rsidR="00707B5F" w:rsidRDefault="00707B5F" w:rsidP="00707B5F">
      <w:pPr>
        <w:rPr>
          <w:color w:val="1F497D"/>
        </w:rPr>
      </w:pPr>
    </w:p>
    <w:p w14:paraId="47B249C4" w14:textId="1021E9CF" w:rsidR="00707B5F" w:rsidRDefault="00707B5F" w:rsidP="00707B5F">
      <w:r w:rsidRPr="00FE2990">
        <w:rPr>
          <w:b/>
        </w:rPr>
        <w:t>Опыт работы:</w:t>
      </w:r>
      <w:r w:rsidRPr="00FE2990">
        <w:t xml:space="preserve"> не менее </w:t>
      </w:r>
      <w:r w:rsidR="002A0E52">
        <w:t>5</w:t>
      </w:r>
      <w:r w:rsidRPr="00FE2990">
        <w:t xml:space="preserve"> лет</w:t>
      </w:r>
      <w:r>
        <w:t>, портфолио.</w:t>
      </w:r>
    </w:p>
    <w:p w14:paraId="4F32441B" w14:textId="77777777" w:rsidR="001A4FCF" w:rsidRDefault="001A4FCF" w:rsidP="00D079C5">
      <w:pPr>
        <w:rPr>
          <w:rFonts w:eastAsia="ヒラギノ角ゴ Pro W3"/>
          <w:color w:val="000000"/>
          <w:sz w:val="24"/>
        </w:rPr>
      </w:pPr>
    </w:p>
    <w:p w14:paraId="1DFBD934" w14:textId="77777777" w:rsidR="00047381" w:rsidRDefault="00047381" w:rsidP="00D079C5">
      <w:pPr>
        <w:rPr>
          <w:rFonts w:eastAsia="ヒラギノ角ゴ Pro W3"/>
          <w:color w:val="000000"/>
          <w:sz w:val="24"/>
        </w:rPr>
      </w:pPr>
    </w:p>
    <w:p w14:paraId="5DA049E8" w14:textId="77777777" w:rsidR="00047381" w:rsidRDefault="00047381" w:rsidP="00D079C5">
      <w:pPr>
        <w:rPr>
          <w:rFonts w:eastAsia="ヒラギノ角ゴ Pro W3"/>
          <w:color w:val="000000"/>
          <w:sz w:val="24"/>
        </w:rPr>
      </w:pPr>
    </w:p>
    <w:p w14:paraId="5C063424" w14:textId="77777777" w:rsidR="00047381" w:rsidRDefault="00047381" w:rsidP="00D079C5">
      <w:pPr>
        <w:rPr>
          <w:rFonts w:eastAsia="ヒラギノ角ゴ Pro W3"/>
          <w:color w:val="000000"/>
          <w:sz w:val="24"/>
        </w:rPr>
      </w:pPr>
    </w:p>
    <w:p w14:paraId="66A8E6E4" w14:textId="52C5D51A" w:rsidR="001A4FCF" w:rsidRPr="001A4FCF" w:rsidRDefault="001A4FCF" w:rsidP="00D079C5">
      <w:pPr>
        <w:rPr>
          <w:rFonts w:eastAsia="ヒラギノ角ゴ Pro W3"/>
          <w:color w:val="000000"/>
          <w:sz w:val="24"/>
        </w:rPr>
      </w:pPr>
    </w:p>
    <w:sectPr w:rsidR="001A4FCF" w:rsidRPr="001A4FCF" w:rsidSect="00C46E01">
      <w:pgSz w:w="11906" w:h="16838"/>
      <w:pgMar w:top="567" w:right="850" w:bottom="568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F3487" w14:textId="77777777" w:rsidR="003A69F1" w:rsidRDefault="003A69F1" w:rsidP="006E56D5">
      <w:r>
        <w:separator/>
      </w:r>
    </w:p>
  </w:endnote>
  <w:endnote w:type="continuationSeparator" w:id="0">
    <w:p w14:paraId="11039316" w14:textId="77777777" w:rsidR="003A69F1" w:rsidRDefault="003A69F1" w:rsidP="006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9A5B0" w14:textId="77777777" w:rsidR="003A69F1" w:rsidRDefault="003A69F1" w:rsidP="006E56D5">
      <w:r>
        <w:separator/>
      </w:r>
    </w:p>
  </w:footnote>
  <w:footnote w:type="continuationSeparator" w:id="0">
    <w:p w14:paraId="6D65DDA1" w14:textId="77777777" w:rsidR="003A69F1" w:rsidRDefault="003A69F1" w:rsidP="006E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4F02E4"/>
    <w:multiLevelType w:val="hybridMultilevel"/>
    <w:tmpl w:val="990A9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9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1" w15:restartNumberingAfterBreak="0">
    <w:nsid w:val="68DA3FCF"/>
    <w:multiLevelType w:val="hybridMultilevel"/>
    <w:tmpl w:val="404AA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3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5"/>
  </w:num>
  <w:num w:numId="7" w16cid:durableId="1307783167">
    <w:abstractNumId w:val="71"/>
  </w:num>
  <w:num w:numId="8" w16cid:durableId="1660886825">
    <w:abstractNumId w:val="46"/>
  </w:num>
  <w:num w:numId="9" w16cid:durableId="1116487827">
    <w:abstractNumId w:val="45"/>
  </w:num>
  <w:num w:numId="10" w16cid:durableId="1877162500">
    <w:abstractNumId w:val="36"/>
  </w:num>
  <w:num w:numId="11" w16cid:durableId="1229878464">
    <w:abstractNumId w:val="72"/>
  </w:num>
  <w:num w:numId="12" w16cid:durableId="469829757">
    <w:abstractNumId w:val="34"/>
  </w:num>
  <w:num w:numId="13" w16cid:durableId="795677461">
    <w:abstractNumId w:val="44"/>
  </w:num>
  <w:num w:numId="14" w16cid:durableId="106389970">
    <w:abstractNumId w:val="30"/>
  </w:num>
  <w:num w:numId="15" w16cid:durableId="1315598316">
    <w:abstractNumId w:val="57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3"/>
  </w:num>
  <w:num w:numId="19" w16cid:durableId="1312367839">
    <w:abstractNumId w:val="43"/>
  </w:num>
  <w:num w:numId="20" w16cid:durableId="19480439">
    <w:abstractNumId w:val="49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7"/>
  </w:num>
  <w:num w:numId="24" w16cid:durableId="1779064503">
    <w:abstractNumId w:val="56"/>
  </w:num>
  <w:num w:numId="25" w16cid:durableId="1900552259">
    <w:abstractNumId w:val="41"/>
  </w:num>
  <w:num w:numId="26" w16cid:durableId="2089694104">
    <w:abstractNumId w:val="68"/>
  </w:num>
  <w:num w:numId="27" w16cid:durableId="1576281357">
    <w:abstractNumId w:val="33"/>
  </w:num>
  <w:num w:numId="28" w16cid:durableId="1225140043">
    <w:abstractNumId w:val="69"/>
  </w:num>
  <w:num w:numId="29" w16cid:durableId="1647540496">
    <w:abstractNumId w:val="42"/>
  </w:num>
  <w:num w:numId="30" w16cid:durableId="1236280056">
    <w:abstractNumId w:val="59"/>
  </w:num>
  <w:num w:numId="31" w16cid:durableId="530070096">
    <w:abstractNumId w:val="40"/>
  </w:num>
  <w:num w:numId="32" w16cid:durableId="391395051">
    <w:abstractNumId w:val="70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4"/>
  </w:num>
  <w:num w:numId="35" w16cid:durableId="1150710832">
    <w:abstractNumId w:val="48"/>
  </w:num>
  <w:num w:numId="36" w16cid:durableId="225184975">
    <w:abstractNumId w:val="52"/>
  </w:num>
  <w:num w:numId="37" w16cid:durableId="788359339">
    <w:abstractNumId w:val="53"/>
  </w:num>
  <w:num w:numId="38" w16cid:durableId="1454444096">
    <w:abstractNumId w:val="74"/>
  </w:num>
  <w:num w:numId="39" w16cid:durableId="2092114803">
    <w:abstractNumId w:val="39"/>
  </w:num>
  <w:num w:numId="40" w16cid:durableId="172650333">
    <w:abstractNumId w:val="60"/>
  </w:num>
  <w:num w:numId="41" w16cid:durableId="418644452">
    <w:abstractNumId w:val="62"/>
  </w:num>
  <w:num w:numId="42" w16cid:durableId="1276474461">
    <w:abstractNumId w:val="50"/>
  </w:num>
  <w:num w:numId="43" w16cid:durableId="122625920">
    <w:abstractNumId w:val="66"/>
  </w:num>
  <w:num w:numId="44" w16cid:durableId="644048163">
    <w:abstractNumId w:val="58"/>
  </w:num>
  <w:num w:numId="45" w16cid:durableId="609318561">
    <w:abstractNumId w:val="55"/>
  </w:num>
  <w:num w:numId="46" w16cid:durableId="1585264101">
    <w:abstractNumId w:val="37"/>
  </w:num>
  <w:num w:numId="47" w16cid:durableId="1272934060">
    <w:abstractNumId w:val="73"/>
  </w:num>
  <w:num w:numId="48" w16cid:durableId="1170681166">
    <w:abstractNumId w:val="51"/>
  </w:num>
  <w:num w:numId="49" w16cid:durableId="1249271029">
    <w:abstractNumId w:val="6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AE8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46CF0"/>
    <w:rsid w:val="00047381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E483E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A4FCF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81BC6"/>
    <w:rsid w:val="00290597"/>
    <w:rsid w:val="00292534"/>
    <w:rsid w:val="00292C7E"/>
    <w:rsid w:val="00293482"/>
    <w:rsid w:val="00293C44"/>
    <w:rsid w:val="002972B3"/>
    <w:rsid w:val="002A0E52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36C01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0545"/>
    <w:rsid w:val="003A2AD0"/>
    <w:rsid w:val="003A504A"/>
    <w:rsid w:val="003A69F1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464C1"/>
    <w:rsid w:val="004515F3"/>
    <w:rsid w:val="00452CA9"/>
    <w:rsid w:val="00452D22"/>
    <w:rsid w:val="0045643D"/>
    <w:rsid w:val="00463056"/>
    <w:rsid w:val="0046412D"/>
    <w:rsid w:val="004674A0"/>
    <w:rsid w:val="00475CE4"/>
    <w:rsid w:val="0048407F"/>
    <w:rsid w:val="00486D91"/>
    <w:rsid w:val="00487AD8"/>
    <w:rsid w:val="0049011D"/>
    <w:rsid w:val="00492A3A"/>
    <w:rsid w:val="004942C3"/>
    <w:rsid w:val="0049498B"/>
    <w:rsid w:val="0049715F"/>
    <w:rsid w:val="00497601"/>
    <w:rsid w:val="004B0AA0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4193"/>
    <w:rsid w:val="004D6081"/>
    <w:rsid w:val="004D767D"/>
    <w:rsid w:val="004E2D77"/>
    <w:rsid w:val="004E31D5"/>
    <w:rsid w:val="004E3BA9"/>
    <w:rsid w:val="004E5420"/>
    <w:rsid w:val="004E6557"/>
    <w:rsid w:val="004F1FF3"/>
    <w:rsid w:val="004F2D75"/>
    <w:rsid w:val="004F3A99"/>
    <w:rsid w:val="004F463D"/>
    <w:rsid w:val="004F50C3"/>
    <w:rsid w:val="005033AC"/>
    <w:rsid w:val="005039BC"/>
    <w:rsid w:val="00504916"/>
    <w:rsid w:val="00504B0E"/>
    <w:rsid w:val="00514FC6"/>
    <w:rsid w:val="005152E2"/>
    <w:rsid w:val="005214B7"/>
    <w:rsid w:val="00522E97"/>
    <w:rsid w:val="00524BAC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0A90"/>
    <w:rsid w:val="00592F0D"/>
    <w:rsid w:val="005A4360"/>
    <w:rsid w:val="005B0E46"/>
    <w:rsid w:val="005B10F3"/>
    <w:rsid w:val="005B1D29"/>
    <w:rsid w:val="005B22A8"/>
    <w:rsid w:val="005B4D10"/>
    <w:rsid w:val="005B6F84"/>
    <w:rsid w:val="005B70B5"/>
    <w:rsid w:val="005C05CC"/>
    <w:rsid w:val="005C0A9F"/>
    <w:rsid w:val="005C0CF6"/>
    <w:rsid w:val="005C5119"/>
    <w:rsid w:val="005D0C49"/>
    <w:rsid w:val="005D2458"/>
    <w:rsid w:val="005E0417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3D50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4A16"/>
    <w:rsid w:val="006C6209"/>
    <w:rsid w:val="006D6EF9"/>
    <w:rsid w:val="006E1D57"/>
    <w:rsid w:val="006E382A"/>
    <w:rsid w:val="006E56D5"/>
    <w:rsid w:val="006E6288"/>
    <w:rsid w:val="006E7A02"/>
    <w:rsid w:val="006F1596"/>
    <w:rsid w:val="006F58A0"/>
    <w:rsid w:val="006F5F6F"/>
    <w:rsid w:val="006F7338"/>
    <w:rsid w:val="00701BC8"/>
    <w:rsid w:val="007050BA"/>
    <w:rsid w:val="00706F3C"/>
    <w:rsid w:val="00707157"/>
    <w:rsid w:val="00707B5F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87813"/>
    <w:rsid w:val="00790824"/>
    <w:rsid w:val="00792614"/>
    <w:rsid w:val="00795B69"/>
    <w:rsid w:val="007B0A7B"/>
    <w:rsid w:val="007B2EE4"/>
    <w:rsid w:val="007B3914"/>
    <w:rsid w:val="007B4865"/>
    <w:rsid w:val="007B69FC"/>
    <w:rsid w:val="007C1A13"/>
    <w:rsid w:val="007C6486"/>
    <w:rsid w:val="007D4DC8"/>
    <w:rsid w:val="007D54DB"/>
    <w:rsid w:val="007E248D"/>
    <w:rsid w:val="007E6D77"/>
    <w:rsid w:val="007F456C"/>
    <w:rsid w:val="007F496F"/>
    <w:rsid w:val="007F56B4"/>
    <w:rsid w:val="007F5C0B"/>
    <w:rsid w:val="007F6E6D"/>
    <w:rsid w:val="00804F98"/>
    <w:rsid w:val="00805682"/>
    <w:rsid w:val="00805EB9"/>
    <w:rsid w:val="00811DD6"/>
    <w:rsid w:val="00812782"/>
    <w:rsid w:val="00813C34"/>
    <w:rsid w:val="0081539E"/>
    <w:rsid w:val="00815469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86FF3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44BB"/>
    <w:rsid w:val="008C5667"/>
    <w:rsid w:val="008D018D"/>
    <w:rsid w:val="008D0E16"/>
    <w:rsid w:val="008D2A42"/>
    <w:rsid w:val="008D2E4F"/>
    <w:rsid w:val="008D2F06"/>
    <w:rsid w:val="008E2A34"/>
    <w:rsid w:val="008E4E2E"/>
    <w:rsid w:val="008E56ED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3E70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85F69"/>
    <w:rsid w:val="00990E9D"/>
    <w:rsid w:val="0099478B"/>
    <w:rsid w:val="009A1CFC"/>
    <w:rsid w:val="009A62B0"/>
    <w:rsid w:val="009A766B"/>
    <w:rsid w:val="009A7C7A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37C5"/>
    <w:rsid w:val="009F6658"/>
    <w:rsid w:val="00A00482"/>
    <w:rsid w:val="00A069C2"/>
    <w:rsid w:val="00A06C48"/>
    <w:rsid w:val="00A12E9E"/>
    <w:rsid w:val="00A138D2"/>
    <w:rsid w:val="00A16D3C"/>
    <w:rsid w:val="00A17972"/>
    <w:rsid w:val="00A278A5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72AE"/>
    <w:rsid w:val="00AD771A"/>
    <w:rsid w:val="00AE0069"/>
    <w:rsid w:val="00AE072B"/>
    <w:rsid w:val="00AE6AC0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1B02"/>
    <w:rsid w:val="00B649A3"/>
    <w:rsid w:val="00B67FDE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D70AB"/>
    <w:rsid w:val="00BE026B"/>
    <w:rsid w:val="00BE29AD"/>
    <w:rsid w:val="00BE2F25"/>
    <w:rsid w:val="00BE430E"/>
    <w:rsid w:val="00BF445E"/>
    <w:rsid w:val="00BF59D4"/>
    <w:rsid w:val="00C035F5"/>
    <w:rsid w:val="00C03FC3"/>
    <w:rsid w:val="00C064E6"/>
    <w:rsid w:val="00C07F3D"/>
    <w:rsid w:val="00C1376E"/>
    <w:rsid w:val="00C146B7"/>
    <w:rsid w:val="00C16E9D"/>
    <w:rsid w:val="00C17669"/>
    <w:rsid w:val="00C21A0E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6B77"/>
    <w:rsid w:val="00C3738F"/>
    <w:rsid w:val="00C400C5"/>
    <w:rsid w:val="00C41A4A"/>
    <w:rsid w:val="00C43D7E"/>
    <w:rsid w:val="00C4562E"/>
    <w:rsid w:val="00C46E01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0947"/>
    <w:rsid w:val="00C938AE"/>
    <w:rsid w:val="00C95E6F"/>
    <w:rsid w:val="00C961E7"/>
    <w:rsid w:val="00C97B53"/>
    <w:rsid w:val="00CA4C5D"/>
    <w:rsid w:val="00CA5CB8"/>
    <w:rsid w:val="00CA5E39"/>
    <w:rsid w:val="00CA5E8A"/>
    <w:rsid w:val="00CA7CB8"/>
    <w:rsid w:val="00CB1ADA"/>
    <w:rsid w:val="00CB34B5"/>
    <w:rsid w:val="00CC06BD"/>
    <w:rsid w:val="00CC3362"/>
    <w:rsid w:val="00CC7992"/>
    <w:rsid w:val="00CD473C"/>
    <w:rsid w:val="00CD7103"/>
    <w:rsid w:val="00CE10AA"/>
    <w:rsid w:val="00CE1A4E"/>
    <w:rsid w:val="00CF0559"/>
    <w:rsid w:val="00D0228A"/>
    <w:rsid w:val="00D02B44"/>
    <w:rsid w:val="00D04231"/>
    <w:rsid w:val="00D04965"/>
    <w:rsid w:val="00D079C5"/>
    <w:rsid w:val="00D10708"/>
    <w:rsid w:val="00D15694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70489"/>
    <w:rsid w:val="00D728F0"/>
    <w:rsid w:val="00D72D44"/>
    <w:rsid w:val="00D72E1A"/>
    <w:rsid w:val="00D761C7"/>
    <w:rsid w:val="00D80393"/>
    <w:rsid w:val="00D8339E"/>
    <w:rsid w:val="00D83C63"/>
    <w:rsid w:val="00D919C7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B5608"/>
    <w:rsid w:val="00DB7008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59C2"/>
    <w:rsid w:val="00DE59FA"/>
    <w:rsid w:val="00DF57F7"/>
    <w:rsid w:val="00E014D3"/>
    <w:rsid w:val="00E016D6"/>
    <w:rsid w:val="00E03B26"/>
    <w:rsid w:val="00E06375"/>
    <w:rsid w:val="00E07507"/>
    <w:rsid w:val="00E11374"/>
    <w:rsid w:val="00E136C2"/>
    <w:rsid w:val="00E150EB"/>
    <w:rsid w:val="00E214C0"/>
    <w:rsid w:val="00E21E91"/>
    <w:rsid w:val="00E34CB1"/>
    <w:rsid w:val="00E4013A"/>
    <w:rsid w:val="00E405A9"/>
    <w:rsid w:val="00E405C1"/>
    <w:rsid w:val="00E40E2D"/>
    <w:rsid w:val="00E4318B"/>
    <w:rsid w:val="00E45491"/>
    <w:rsid w:val="00E467AE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3D72"/>
    <w:rsid w:val="00EB7561"/>
    <w:rsid w:val="00EC0C3F"/>
    <w:rsid w:val="00EC205D"/>
    <w:rsid w:val="00EC40AC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6992"/>
    <w:rsid w:val="00F27201"/>
    <w:rsid w:val="00F33756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802C3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6076"/>
    <w:rsid w:val="00FD7330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uiPriority w:val="99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079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obrovy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bobrol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Белявская Анна Викторовна</cp:lastModifiedBy>
  <cp:revision>8</cp:revision>
  <cp:lastPrinted>2022-11-01T06:13:00Z</cp:lastPrinted>
  <dcterms:created xsi:type="dcterms:W3CDTF">2026-01-15T10:01:00Z</dcterms:created>
  <dcterms:modified xsi:type="dcterms:W3CDTF">2026-02-25T09:05:00Z</dcterms:modified>
</cp:coreProperties>
</file>