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138F" w14:textId="77777777" w:rsidR="003B4699" w:rsidRPr="00D57315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D57315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3B4B25CC" w14:textId="77777777" w:rsidR="00E014D3" w:rsidRPr="00D57315" w:rsidRDefault="00E014D3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4CF5DC93" w14:textId="5BAEA0A2" w:rsidR="00E014D3" w:rsidRPr="00F11EF3" w:rsidRDefault="00E66C4D" w:rsidP="00DB2A94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П</w:t>
      </w:r>
      <w:r w:rsidRPr="00E66C4D">
        <w:rPr>
          <w:rFonts w:ascii="Tahoma" w:hAnsi="Tahoma" w:cs="Tahoma"/>
          <w:i/>
          <w:iCs/>
          <w:sz w:val="22"/>
          <w:szCs w:val="22"/>
        </w:rPr>
        <w:t>редоставление услуг по реализации серии зимних рекламно-имиджевых развлекательно-зрелищных мероприятий "Любим снег 26"</w:t>
      </w: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6500"/>
      </w:tblGrid>
      <w:tr w:rsidR="000E250C" w:rsidRPr="00D57315" w14:paraId="1FAF413E" w14:textId="77777777" w:rsidTr="00CB1ADA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D57315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D57315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D57315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D57315" w14:paraId="0AC24456" w14:textId="77777777" w:rsidTr="006846BA">
        <w:trPr>
          <w:trHeight w:val="120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77777777" w:rsidR="000E250C" w:rsidRPr="00D57315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5382D79C" w:rsidR="000E250C" w:rsidRPr="00D57315" w:rsidRDefault="001A1656" w:rsidP="008204F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Предмет закупки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610CC875" w:rsidR="000E250C" w:rsidRPr="00D57315" w:rsidRDefault="00E66C4D" w:rsidP="008204FD">
            <w:pPr>
              <w:pStyle w:val="af5"/>
              <w:suppressAutoHyphens w:val="0"/>
              <w:spacing w:after="200" w:line="276" w:lineRule="auto"/>
              <w:ind w:left="0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E66C4D">
              <w:rPr>
                <w:rFonts w:ascii="Tahoma" w:hAnsi="Tahoma" w:cs="Tahoma"/>
                <w:sz w:val="22"/>
                <w:szCs w:val="22"/>
              </w:rPr>
              <w:t xml:space="preserve">Реализация серии зимних рекламно-имиджевых развлекательно-зрелищных мероприятий </w:t>
            </w:r>
            <w:r w:rsidR="00E40E2D" w:rsidRPr="00D57315">
              <w:rPr>
                <w:rFonts w:ascii="Tahoma" w:hAnsi="Tahoma" w:cs="Tahoma"/>
                <w:sz w:val="22"/>
                <w:szCs w:val="22"/>
              </w:rPr>
              <w:t xml:space="preserve">на </w:t>
            </w:r>
            <w:r w:rsidR="00C66A0C" w:rsidRPr="00D57315">
              <w:rPr>
                <w:rFonts w:ascii="Tahoma" w:hAnsi="Tahoma" w:cs="Tahoma"/>
                <w:sz w:val="22"/>
                <w:szCs w:val="22"/>
              </w:rPr>
              <w:t>территории</w:t>
            </w:r>
            <w:r w:rsidR="00E40E2D" w:rsidRPr="00D57315">
              <w:rPr>
                <w:rFonts w:ascii="Tahoma" w:hAnsi="Tahoma" w:cs="Tahoma"/>
                <w:sz w:val="22"/>
                <w:szCs w:val="22"/>
              </w:rPr>
              <w:t xml:space="preserve"> Фанпарка «Бобровый лог» в </w:t>
            </w:r>
            <w:r>
              <w:rPr>
                <w:rFonts w:ascii="Tahoma" w:hAnsi="Tahoma" w:cs="Tahoma"/>
                <w:sz w:val="22"/>
                <w:szCs w:val="22"/>
              </w:rPr>
              <w:t>сезоне 25*26</w:t>
            </w:r>
            <w:r w:rsidR="00E40E2D" w:rsidRPr="00D57315">
              <w:rPr>
                <w:rFonts w:ascii="Tahoma" w:hAnsi="Tahoma" w:cs="Tahoma"/>
                <w:sz w:val="22"/>
                <w:szCs w:val="22"/>
              </w:rPr>
              <w:t xml:space="preserve"> на основании отдельных задани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й</w:t>
            </w:r>
            <w:r w:rsidR="006846B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5B4D10" w:rsidRPr="00D57315" w14:paraId="77472D3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0391A7E8" w:rsidR="005B4D10" w:rsidRPr="00D57315" w:rsidRDefault="002A625C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198CAEF4" w:rsidR="005B4D10" w:rsidRPr="00D57315" w:rsidRDefault="000954F3" w:rsidP="008204F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Месторасположение и характеристики объекта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09842B79" w:rsidR="005B4D10" w:rsidRPr="00D57315" w:rsidRDefault="00C66C1C" w:rsidP="008204FD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г. Красноярск, Свердловский р-н,</w:t>
            </w:r>
            <w:r w:rsidR="00037475" w:rsidRPr="00D57315">
              <w:rPr>
                <w:rFonts w:ascii="Tahoma" w:hAnsi="Tahoma" w:cs="Tahoma"/>
                <w:sz w:val="22"/>
                <w:szCs w:val="22"/>
              </w:rPr>
              <w:t xml:space="preserve"> ул. Сибирская 92,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Фанпарк «Бобровый лог»</w:t>
            </w:r>
            <w:r w:rsidR="008F1478" w:rsidRPr="00D5731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C300AD" w:rsidRPr="00D57315" w14:paraId="1B2EEB97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BC8C3" w14:textId="79BD74DE" w:rsidR="00C300AD" w:rsidRPr="00D57315" w:rsidRDefault="00570A40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3</w:t>
            </w:r>
            <w:r w:rsidR="007529BE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1BEB9" w14:textId="7ABEE3B2" w:rsidR="00C300AD" w:rsidRPr="00D57315" w:rsidRDefault="00C300AD" w:rsidP="008204F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158" w14:textId="5A7F068A" w:rsidR="008F1478" w:rsidRPr="00D57315" w:rsidRDefault="0041142D" w:rsidP="008204FD">
            <w:pPr>
              <w:suppressAutoHyphens w:val="0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Наличие опыта организации мас</w:t>
            </w:r>
            <w:r w:rsidR="00504916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штабных уличных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39743E4F" w14:textId="6BFEFBAD" w:rsidR="008F1478" w:rsidRPr="00D57315" w:rsidRDefault="0041142D" w:rsidP="008204FD">
            <w:pPr>
              <w:suppressAutoHyphens w:val="0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слаженной команды, которая была ранее задействована в организации масштабных </w:t>
            </w:r>
            <w:r w:rsidR="00504916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уличных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547EAFE6" w14:textId="7618F732" w:rsidR="00C300AD" w:rsidRPr="00D57315" w:rsidRDefault="0041142D" w:rsidP="008204FD">
            <w:pPr>
              <w:suppressAutoHyphens w:val="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event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-услуг. </w:t>
            </w:r>
          </w:p>
        </w:tc>
      </w:tr>
      <w:tr w:rsidR="00B060D9" w:rsidRPr="00D57315" w14:paraId="20640FCA" w14:textId="77777777" w:rsidTr="00555E58">
        <w:trPr>
          <w:trHeight w:val="20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7577" w14:textId="1D622CEC" w:rsidR="00B060D9" w:rsidRPr="00D57315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B060D9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FA59" w14:textId="1332AA12" w:rsidR="00B060D9" w:rsidRPr="00D57315" w:rsidRDefault="00B060D9" w:rsidP="008204F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D57315">
              <w:rPr>
                <w:rFonts w:ascii="Tahoma" w:hAnsi="Tahoma" w:cs="Tahoma"/>
                <w:b w:val="0"/>
                <w:sz w:val="22"/>
                <w:szCs w:val="22"/>
              </w:rPr>
              <w:t>Требования к документации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D57" w14:textId="6D9E7404" w:rsidR="00555E58" w:rsidRPr="00D57315" w:rsidRDefault="00555E58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Презентация с описанием концепции мероприятий с учетом тематической направленности, краткая программа проектов мероприятий.</w:t>
            </w:r>
          </w:p>
          <w:p w14:paraId="5ACBFB9D" w14:textId="7F613FBE" w:rsidR="00555E58" w:rsidRPr="00D57315" w:rsidRDefault="00555E58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Описание команды проекта мероприяти</w:t>
            </w:r>
            <w:r w:rsidR="00DE400D"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й</w:t>
            </w: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(количество задействованного персонала, зоны ответственности).</w:t>
            </w:r>
          </w:p>
          <w:p w14:paraId="5A6CF0F0" w14:textId="562C8C5F" w:rsidR="00B060D9" w:rsidRPr="00D57315" w:rsidRDefault="00555E58" w:rsidP="008204FD">
            <w:pPr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- Презентация с описанием и отчетными фотографиями/видео релевантных кейсов из собственного портфолио, реализованных с 202</w:t>
            </w:r>
            <w:r w:rsidR="004732A6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4</w:t>
            </w:r>
            <w:r w:rsidR="00E66C4D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 </w:t>
            </w:r>
            <w:r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года.</w:t>
            </w:r>
          </w:p>
        </w:tc>
      </w:tr>
      <w:tr w:rsidR="004F250A" w:rsidRPr="00D57315" w14:paraId="6616916C" w14:textId="77777777" w:rsidTr="004F250A">
        <w:trPr>
          <w:trHeight w:val="62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48326" w14:textId="234DA409" w:rsidR="004F250A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22A5" w14:textId="6170C631" w:rsidR="004F250A" w:rsidRPr="00D57315" w:rsidRDefault="004F250A" w:rsidP="008204F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F250A">
              <w:rPr>
                <w:rFonts w:ascii="Tahoma" w:hAnsi="Tahoma" w:cs="Tahoma"/>
                <w:b w:val="0"/>
                <w:sz w:val="22"/>
                <w:szCs w:val="22"/>
              </w:rPr>
              <w:t xml:space="preserve">Сроки выполнения работ 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14BD" w14:textId="1387A07A" w:rsidR="004F250A" w:rsidRDefault="004F250A" w:rsidP="008204FD">
            <w:pPr>
              <w:suppressAutoHyphens w:val="0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 xml:space="preserve">Даты проведения мероприятий: </w:t>
            </w:r>
            <w:r w:rsidR="001E6D7B">
              <w:rPr>
                <w:rFonts w:ascii="Tahoma" w:hAnsi="Tahoma" w:cs="Tahoma"/>
                <w:sz w:val="22"/>
                <w:szCs w:val="22"/>
              </w:rPr>
              <w:t>март</w:t>
            </w:r>
            <w:r w:rsidR="00E66C4D">
              <w:rPr>
                <w:rFonts w:ascii="Tahoma" w:hAnsi="Tahoma" w:cs="Tahoma"/>
                <w:sz w:val="22"/>
                <w:szCs w:val="22"/>
              </w:rPr>
              <w:t>-апрель 2026г.</w:t>
            </w:r>
          </w:p>
          <w:p w14:paraId="5F15E59D" w14:textId="0BA55473" w:rsidR="00170622" w:rsidRPr="00D57315" w:rsidRDefault="00170622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Даты мероприятий могут меняться в зависимости от погодных условий</w:t>
            </w:r>
          </w:p>
        </w:tc>
      </w:tr>
      <w:tr w:rsidR="006F7224" w:rsidRPr="00D57315" w14:paraId="6D2F53AC" w14:textId="77777777" w:rsidTr="004F250A">
        <w:trPr>
          <w:trHeight w:val="62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6476C" w14:textId="14E597E6" w:rsidR="006F7224" w:rsidRDefault="006F7224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EEC0D" w14:textId="5350950C" w:rsidR="006F7224" w:rsidRPr="004F250A" w:rsidRDefault="006F7224" w:rsidP="008204F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Объем выполняемых работ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198A" w14:textId="77777777" w:rsidR="006F7224" w:rsidRPr="00D57315" w:rsidRDefault="006F7224" w:rsidP="008204FD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Разработка концепции серии рекламно-имиджевых мероприятий, согласование с Фанпарком;</w:t>
            </w:r>
          </w:p>
          <w:p w14:paraId="11EA85E6" w14:textId="77777777" w:rsidR="006F7224" w:rsidRPr="00D57315" w:rsidRDefault="006F7224" w:rsidP="008204FD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Оказание технического сопровождения, необходимого для проведения мероприятий;</w:t>
            </w:r>
          </w:p>
          <w:p w14:paraId="6D1F75F5" w14:textId="77777777" w:rsidR="006F7224" w:rsidRPr="00D57315" w:rsidRDefault="006F7224" w:rsidP="008204FD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-Сценарное наполнение, включая поиск подрядчиков для организации мероприятий;</w:t>
            </w:r>
          </w:p>
          <w:p w14:paraId="6AFD3B0D" w14:textId="77777777" w:rsidR="006F7224" w:rsidRPr="00D57315" w:rsidRDefault="006F7224" w:rsidP="008204FD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  <w:p w14:paraId="40328544" w14:textId="0950D488" w:rsidR="006F7224" w:rsidRPr="00D57315" w:rsidRDefault="006F7224" w:rsidP="008204FD">
            <w:pPr>
              <w:suppressAutoHyphens w:val="0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-Согласование сметы и расчет с подрядчиками и организациями в рамках каждого мероприятия.</w:t>
            </w:r>
          </w:p>
        </w:tc>
      </w:tr>
      <w:tr w:rsidR="004F250A" w:rsidRPr="00D57315" w14:paraId="17F2FD45" w14:textId="77777777" w:rsidTr="004F250A">
        <w:trPr>
          <w:trHeight w:val="379"/>
        </w:trPr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EE2" w14:textId="4CFC90F9" w:rsidR="004F250A" w:rsidRPr="004F250A" w:rsidRDefault="006F7224" w:rsidP="00555E58">
            <w:pPr>
              <w:suppressAutoHyphens w:val="0"/>
              <w:jc w:val="both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Характеристики объема услуг</w:t>
            </w:r>
            <w:r w:rsidR="004F250A" w:rsidRPr="004F250A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F250A" w:rsidRPr="00D57315" w14:paraId="3B2F4CDE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A0522" w14:textId="031C8EB1" w:rsidR="004F250A" w:rsidRPr="004F250A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250A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A3CA4" w14:textId="77777777" w:rsidR="004F250A" w:rsidRPr="0047552D" w:rsidRDefault="004F250A" w:rsidP="004F25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03AEF6" w14:textId="551C4C9F" w:rsidR="0047552D" w:rsidRPr="004F250A" w:rsidRDefault="00E66C4D" w:rsidP="0047552D">
            <w:pPr>
              <w:rPr>
                <w:rFonts w:ascii="Tahoma" w:hAnsi="Tahoma" w:cs="Tahoma"/>
                <w:sz w:val="22"/>
                <w:szCs w:val="22"/>
              </w:rPr>
            </w:pPr>
            <w:r w:rsidRPr="00E66C4D">
              <w:rPr>
                <w:rFonts w:ascii="Tahoma" w:hAnsi="Tahoma" w:cs="Tahoma"/>
                <w:sz w:val="22"/>
                <w:szCs w:val="22"/>
              </w:rPr>
              <w:t>"Битва лыжиVSсноуборд"</w:t>
            </w:r>
            <w:r w:rsidR="0043126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63F4A">
              <w:rPr>
                <w:rFonts w:ascii="Tahoma" w:hAnsi="Tahoma" w:cs="Tahoma"/>
                <w:sz w:val="22"/>
                <w:szCs w:val="22"/>
              </w:rPr>
              <w:t>04</w:t>
            </w:r>
            <w:r w:rsidR="00431265">
              <w:rPr>
                <w:rFonts w:ascii="Tahoma" w:hAnsi="Tahoma" w:cs="Tahoma"/>
                <w:sz w:val="22"/>
                <w:szCs w:val="22"/>
              </w:rPr>
              <w:t>.0</w:t>
            </w:r>
            <w:r w:rsidR="00763F4A">
              <w:rPr>
                <w:rFonts w:ascii="Tahoma" w:hAnsi="Tahoma" w:cs="Tahoma"/>
                <w:sz w:val="22"/>
                <w:szCs w:val="22"/>
              </w:rPr>
              <w:t>4</w:t>
            </w:r>
            <w:r w:rsidR="00431265">
              <w:rPr>
                <w:rFonts w:ascii="Tahoma" w:hAnsi="Tahoma" w:cs="Tahoma"/>
                <w:sz w:val="22"/>
                <w:szCs w:val="22"/>
              </w:rPr>
              <w:t>.26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9A30" w14:textId="3D8C273D" w:rsidR="004F250A" w:rsidRDefault="004F250A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4F250A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 w:rsidR="0047552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концертная программа </w:t>
            </w:r>
          </w:p>
          <w:p w14:paraId="5132106B" w14:textId="77777777" w:rsidR="004F250A" w:rsidRDefault="004F250A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50DBE826" w14:textId="0A0B0E67" w:rsidR="004F250A" w:rsidRDefault="004F250A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</w:t>
            </w:r>
            <w:r w:rsidR="00A11DB8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мероприятия</w:t>
            </w:r>
          </w:p>
          <w:p w14:paraId="13CD4C78" w14:textId="41C44B6E" w:rsidR="004F250A" w:rsidRDefault="004F250A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-развлекательные локации </w:t>
            </w:r>
          </w:p>
          <w:p w14:paraId="01F74197" w14:textId="35B428B2" w:rsidR="00A11DB8" w:rsidRDefault="00A11DB8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-аниматоры </w:t>
            </w:r>
          </w:p>
          <w:p w14:paraId="58B4AF8B" w14:textId="77777777" w:rsidR="0047552D" w:rsidRDefault="0047552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-обучающие мастер-классы</w:t>
            </w:r>
          </w:p>
          <w:p w14:paraId="175BE365" w14:textId="46B2EAC1" w:rsidR="00E66C4D" w:rsidRPr="004F250A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-розыгрыш призов</w:t>
            </w:r>
          </w:p>
        </w:tc>
      </w:tr>
      <w:tr w:rsidR="0047552D" w:rsidRPr="00D57315" w14:paraId="610904CB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85BE0" w14:textId="3209D682" w:rsidR="0047552D" w:rsidRPr="004F250A" w:rsidRDefault="0047552D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944F1" w14:textId="0002BC52" w:rsidR="0047552D" w:rsidRPr="0047552D" w:rsidRDefault="00E66C4D" w:rsidP="004F250A">
            <w:pPr>
              <w:rPr>
                <w:rFonts w:ascii="Tahoma" w:hAnsi="Tahoma" w:cs="Tahoma"/>
                <w:sz w:val="22"/>
                <w:szCs w:val="22"/>
              </w:rPr>
            </w:pPr>
            <w:r w:rsidRPr="00E66C4D">
              <w:rPr>
                <w:rFonts w:ascii="Tahoma" w:hAnsi="Tahoma" w:cs="Tahoma"/>
                <w:sz w:val="22"/>
                <w:szCs w:val="22"/>
              </w:rPr>
              <w:t>"</w:t>
            </w:r>
            <w:r w:rsidR="001E6D7B">
              <w:rPr>
                <w:rFonts w:ascii="Tahoma" w:hAnsi="Tahoma" w:cs="Tahoma"/>
                <w:sz w:val="22"/>
                <w:szCs w:val="22"/>
              </w:rPr>
              <w:t>М</w:t>
            </w:r>
            <w:r w:rsidRPr="00E66C4D">
              <w:rPr>
                <w:rFonts w:ascii="Tahoma" w:hAnsi="Tahoma" w:cs="Tahoma"/>
                <w:sz w:val="22"/>
                <w:szCs w:val="22"/>
              </w:rPr>
              <w:t>артовский вельвет"</w:t>
            </w:r>
            <w:r w:rsidR="0043126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63F4A">
              <w:rPr>
                <w:rFonts w:ascii="Tahoma" w:hAnsi="Tahoma" w:cs="Tahoma"/>
                <w:sz w:val="22"/>
                <w:szCs w:val="22"/>
              </w:rPr>
              <w:t>05</w:t>
            </w:r>
            <w:r w:rsidR="00431265">
              <w:rPr>
                <w:rFonts w:ascii="Tahoma" w:hAnsi="Tahoma" w:cs="Tahoma"/>
                <w:sz w:val="22"/>
                <w:szCs w:val="22"/>
              </w:rPr>
              <w:t>.0</w:t>
            </w:r>
            <w:r w:rsidR="00763F4A">
              <w:rPr>
                <w:rFonts w:ascii="Tahoma" w:hAnsi="Tahoma" w:cs="Tahoma"/>
                <w:sz w:val="22"/>
                <w:szCs w:val="22"/>
              </w:rPr>
              <w:t>4</w:t>
            </w:r>
            <w:r w:rsidR="00431265">
              <w:rPr>
                <w:rFonts w:ascii="Tahoma" w:hAnsi="Tahoma" w:cs="Tahoma"/>
                <w:sz w:val="22"/>
                <w:szCs w:val="22"/>
              </w:rPr>
              <w:t>.26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2017" w14:textId="068BD58D" w:rsidR="003D4277" w:rsidRDefault="003D4277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4F250A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 w:rsid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концертная программа </w:t>
            </w:r>
          </w:p>
          <w:p w14:paraId="07F407C6" w14:textId="77777777" w:rsidR="003D4277" w:rsidRDefault="003D4277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37DADC3F" w14:textId="77777777" w:rsidR="003D4277" w:rsidRDefault="003D4277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 мероприятия</w:t>
            </w:r>
          </w:p>
          <w:p w14:paraId="624021E5" w14:textId="1B0DD9D4" w:rsidR="003D4277" w:rsidRDefault="003D4277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-развлекательные локации </w:t>
            </w:r>
          </w:p>
          <w:p w14:paraId="3DDEA8F6" w14:textId="77777777" w:rsidR="0047552D" w:rsidRDefault="003D4277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-аниматоры </w:t>
            </w:r>
          </w:p>
          <w:p w14:paraId="05F69D9B" w14:textId="382A2AF9" w:rsidR="00E66C4D" w:rsidRPr="004F250A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-розыгрыш призов</w:t>
            </w:r>
          </w:p>
        </w:tc>
      </w:tr>
      <w:tr w:rsidR="003D4277" w:rsidRPr="00D57315" w14:paraId="6C25F237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7133F" w14:textId="06CA11DC" w:rsidR="003D4277" w:rsidRDefault="003D4277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A018C" w14:textId="11439DF6" w:rsidR="003D4277" w:rsidRDefault="00E66C4D" w:rsidP="004F250A">
            <w:pPr>
              <w:rPr>
                <w:rFonts w:ascii="Tahoma" w:hAnsi="Tahoma" w:cs="Tahoma"/>
                <w:sz w:val="22"/>
                <w:szCs w:val="22"/>
              </w:rPr>
            </w:pPr>
            <w:r w:rsidRPr="00E66C4D">
              <w:rPr>
                <w:rFonts w:ascii="Tahoma" w:hAnsi="Tahoma" w:cs="Tahoma"/>
                <w:sz w:val="22"/>
                <w:szCs w:val="22"/>
              </w:rPr>
              <w:t>"</w:t>
            </w:r>
            <w:r w:rsidR="00953280">
              <w:rPr>
                <w:rFonts w:ascii="Tahoma" w:hAnsi="Tahoma" w:cs="Tahoma"/>
                <w:sz w:val="22"/>
                <w:szCs w:val="22"/>
              </w:rPr>
              <w:t>Провожаем зиму</w:t>
            </w:r>
            <w:r w:rsidRPr="00E66C4D">
              <w:rPr>
                <w:rFonts w:ascii="Tahoma" w:hAnsi="Tahoma" w:cs="Tahoma"/>
                <w:sz w:val="22"/>
                <w:szCs w:val="22"/>
              </w:rPr>
              <w:t>"</w:t>
            </w:r>
            <w:r w:rsidR="00763F4A">
              <w:rPr>
                <w:rFonts w:ascii="Tahoma" w:hAnsi="Tahoma" w:cs="Tahoma"/>
                <w:sz w:val="22"/>
                <w:szCs w:val="22"/>
              </w:rPr>
              <w:t>05</w:t>
            </w:r>
            <w:r w:rsidR="00431265">
              <w:rPr>
                <w:rFonts w:ascii="Tahoma" w:hAnsi="Tahoma" w:cs="Tahoma"/>
                <w:sz w:val="22"/>
                <w:szCs w:val="22"/>
              </w:rPr>
              <w:t>.0</w:t>
            </w:r>
            <w:r w:rsidR="00763F4A">
              <w:rPr>
                <w:rFonts w:ascii="Tahoma" w:hAnsi="Tahoma" w:cs="Tahoma"/>
                <w:sz w:val="22"/>
                <w:szCs w:val="22"/>
              </w:rPr>
              <w:t>4</w:t>
            </w:r>
            <w:r w:rsidR="00431265">
              <w:rPr>
                <w:rFonts w:ascii="Tahoma" w:hAnsi="Tahoma" w:cs="Tahoma"/>
                <w:sz w:val="22"/>
                <w:szCs w:val="22"/>
              </w:rPr>
              <w:t>.26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8DB7" w14:textId="77777777" w:rsidR="00E66C4D" w:rsidRPr="00E66C4D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-концертная программа </w:t>
            </w:r>
          </w:p>
          <w:p w14:paraId="196E50F1" w14:textId="77777777" w:rsidR="00E66C4D" w:rsidRPr="00E66C4D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3823EE84" w14:textId="77777777" w:rsidR="00E66C4D" w:rsidRPr="00E66C4D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 мероприятия</w:t>
            </w:r>
          </w:p>
          <w:p w14:paraId="558203EF" w14:textId="77777777" w:rsidR="00E66C4D" w:rsidRPr="00E66C4D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-развлекательные локации </w:t>
            </w:r>
          </w:p>
          <w:p w14:paraId="77DDDAB0" w14:textId="77777777" w:rsidR="00E66C4D" w:rsidRPr="00E66C4D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-аниматоры </w:t>
            </w:r>
          </w:p>
          <w:p w14:paraId="315A3166" w14:textId="151B7D3D" w:rsidR="003D4277" w:rsidRPr="004F250A" w:rsidRDefault="00E66C4D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E66C4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-розыгрыш призов</w:t>
            </w:r>
          </w:p>
        </w:tc>
      </w:tr>
    </w:tbl>
    <w:p w14:paraId="20F0BBDA" w14:textId="77777777" w:rsidR="008D2F06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7C42D911" w14:textId="77777777" w:rsidR="004732A6" w:rsidRDefault="004732A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69CB2212" w14:textId="0612047D" w:rsidR="007C6486" w:rsidRPr="009B2D12" w:rsidRDefault="00E66C4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  <w:color w:val="auto"/>
          <w:sz w:val="22"/>
          <w:szCs w:val="22"/>
          <w:lang w:eastAsia="ru-RU"/>
        </w:rPr>
        <w:t xml:space="preserve">Начальник ССиП                                                                  </w:t>
      </w:r>
      <w:r w:rsidR="004B65AA" w:rsidRPr="00D57315">
        <w:rPr>
          <w:rFonts w:ascii="Tahoma" w:hAnsi="Tahoma" w:cs="Tahoma"/>
          <w:sz w:val="22"/>
          <w:szCs w:val="22"/>
        </w:rPr>
        <w:t xml:space="preserve"> </w:t>
      </w:r>
      <w:r w:rsidR="009B631B" w:rsidRPr="00D57315">
        <w:rPr>
          <w:rFonts w:ascii="Tahoma" w:hAnsi="Tahoma" w:cs="Tahoma"/>
          <w:sz w:val="22"/>
          <w:szCs w:val="22"/>
        </w:rPr>
        <w:t xml:space="preserve">__________ </w:t>
      </w:r>
      <w:r>
        <w:rPr>
          <w:rFonts w:ascii="Tahoma" w:hAnsi="Tahoma" w:cs="Tahoma"/>
          <w:sz w:val="22"/>
          <w:szCs w:val="22"/>
        </w:rPr>
        <w:t>Е.П. Скоробагатько</w:t>
      </w:r>
    </w:p>
    <w:sectPr w:rsidR="007C6486" w:rsidRPr="009B2D12" w:rsidSect="009B2D12">
      <w:pgSz w:w="11906" w:h="16838"/>
      <w:pgMar w:top="567" w:right="850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1615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2A4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609E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0622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D7B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24FE5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270A7"/>
    <w:rsid w:val="00331C36"/>
    <w:rsid w:val="003322FB"/>
    <w:rsid w:val="0034012A"/>
    <w:rsid w:val="00340AB5"/>
    <w:rsid w:val="00342D96"/>
    <w:rsid w:val="00343A30"/>
    <w:rsid w:val="003531C4"/>
    <w:rsid w:val="00353662"/>
    <w:rsid w:val="00353FD3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1D58"/>
    <w:rsid w:val="003B4699"/>
    <w:rsid w:val="003C1607"/>
    <w:rsid w:val="003C7CBE"/>
    <w:rsid w:val="003D18E2"/>
    <w:rsid w:val="003D2D19"/>
    <w:rsid w:val="003D4277"/>
    <w:rsid w:val="003D4A93"/>
    <w:rsid w:val="003D59FE"/>
    <w:rsid w:val="003E04F9"/>
    <w:rsid w:val="003E4C57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1265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48F1"/>
    <w:rsid w:val="004674A0"/>
    <w:rsid w:val="004732A6"/>
    <w:rsid w:val="0047552D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3FCC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50A"/>
    <w:rsid w:val="004F2D75"/>
    <w:rsid w:val="004F3A99"/>
    <w:rsid w:val="004F463D"/>
    <w:rsid w:val="004F50C3"/>
    <w:rsid w:val="005014C4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5CC"/>
    <w:rsid w:val="005C0A9F"/>
    <w:rsid w:val="005C0CF6"/>
    <w:rsid w:val="005C5119"/>
    <w:rsid w:val="005D0C49"/>
    <w:rsid w:val="005D2458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315E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46BA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2A5E"/>
    <w:rsid w:val="006C46C4"/>
    <w:rsid w:val="006C4A16"/>
    <w:rsid w:val="006C6209"/>
    <w:rsid w:val="006C674D"/>
    <w:rsid w:val="006D6EF9"/>
    <w:rsid w:val="006E1D57"/>
    <w:rsid w:val="006E382A"/>
    <w:rsid w:val="006E6288"/>
    <w:rsid w:val="006E7A02"/>
    <w:rsid w:val="006F1596"/>
    <w:rsid w:val="006F58A0"/>
    <w:rsid w:val="006F7224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808"/>
    <w:rsid w:val="007529BE"/>
    <w:rsid w:val="00752BFB"/>
    <w:rsid w:val="007544B9"/>
    <w:rsid w:val="00755450"/>
    <w:rsid w:val="0076033B"/>
    <w:rsid w:val="00763F4A"/>
    <w:rsid w:val="00765C64"/>
    <w:rsid w:val="007701C7"/>
    <w:rsid w:val="00782AF2"/>
    <w:rsid w:val="00790824"/>
    <w:rsid w:val="00792614"/>
    <w:rsid w:val="00795B69"/>
    <w:rsid w:val="007B0A7B"/>
    <w:rsid w:val="007B2EE4"/>
    <w:rsid w:val="007B3914"/>
    <w:rsid w:val="007B4865"/>
    <w:rsid w:val="007C1A13"/>
    <w:rsid w:val="007C6486"/>
    <w:rsid w:val="007D4DC8"/>
    <w:rsid w:val="007D54DB"/>
    <w:rsid w:val="007E248D"/>
    <w:rsid w:val="007E6D44"/>
    <w:rsid w:val="007E6D77"/>
    <w:rsid w:val="007F456C"/>
    <w:rsid w:val="007F496F"/>
    <w:rsid w:val="007F56B4"/>
    <w:rsid w:val="007F5C0B"/>
    <w:rsid w:val="007F6E6D"/>
    <w:rsid w:val="00804F98"/>
    <w:rsid w:val="00805EB9"/>
    <w:rsid w:val="00811DD6"/>
    <w:rsid w:val="0081238F"/>
    <w:rsid w:val="00812782"/>
    <w:rsid w:val="00813C34"/>
    <w:rsid w:val="0081539E"/>
    <w:rsid w:val="008204FD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0947"/>
    <w:rsid w:val="008B750D"/>
    <w:rsid w:val="008C0301"/>
    <w:rsid w:val="008C0AE6"/>
    <w:rsid w:val="008C27FD"/>
    <w:rsid w:val="008C3A56"/>
    <w:rsid w:val="008C3F4D"/>
    <w:rsid w:val="008C5667"/>
    <w:rsid w:val="008D018D"/>
    <w:rsid w:val="008D0E16"/>
    <w:rsid w:val="008D2A42"/>
    <w:rsid w:val="008D2E4F"/>
    <w:rsid w:val="008D2F06"/>
    <w:rsid w:val="008E2A34"/>
    <w:rsid w:val="008E4E2E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0C5D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3DD"/>
    <w:rsid w:val="00952E47"/>
    <w:rsid w:val="00953280"/>
    <w:rsid w:val="00953BBC"/>
    <w:rsid w:val="00955CED"/>
    <w:rsid w:val="009563FB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2D12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522F"/>
    <w:rsid w:val="00A069C2"/>
    <w:rsid w:val="00A06C48"/>
    <w:rsid w:val="00A11DB8"/>
    <w:rsid w:val="00A12E9E"/>
    <w:rsid w:val="00A138D2"/>
    <w:rsid w:val="00A17972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465D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36D76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5705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46B7"/>
    <w:rsid w:val="00C16E9D"/>
    <w:rsid w:val="00C17669"/>
    <w:rsid w:val="00C21A0E"/>
    <w:rsid w:val="00C22517"/>
    <w:rsid w:val="00C230BC"/>
    <w:rsid w:val="00C2477A"/>
    <w:rsid w:val="00C26ECB"/>
    <w:rsid w:val="00C27C0C"/>
    <w:rsid w:val="00C27E57"/>
    <w:rsid w:val="00C300AD"/>
    <w:rsid w:val="00C306E4"/>
    <w:rsid w:val="00C30FAB"/>
    <w:rsid w:val="00C33CE6"/>
    <w:rsid w:val="00C34470"/>
    <w:rsid w:val="00C3738F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036B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5731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400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66C4D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0F96"/>
    <w:rsid w:val="00EC205D"/>
    <w:rsid w:val="00EC51FC"/>
    <w:rsid w:val="00EC5451"/>
    <w:rsid w:val="00EC6EE1"/>
    <w:rsid w:val="00ED3F4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1EF3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4799C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1DFE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10</cp:revision>
  <cp:lastPrinted>2022-11-01T06:13:00Z</cp:lastPrinted>
  <dcterms:created xsi:type="dcterms:W3CDTF">2026-01-26T06:47:00Z</dcterms:created>
  <dcterms:modified xsi:type="dcterms:W3CDTF">2026-03-17T04:58:00Z</dcterms:modified>
</cp:coreProperties>
</file>