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EDDE" w14:textId="77777777" w:rsidR="00D079C5" w:rsidRPr="00D61BB1" w:rsidRDefault="00D079C5" w:rsidP="00D079C5">
      <w:pPr>
        <w:keepNext/>
        <w:jc w:val="center"/>
        <w:outlineLvl w:val="3"/>
        <w:rPr>
          <w:rFonts w:ascii="Tahoma" w:hAnsi="Tahoma" w:cs="Tahoma"/>
          <w:b/>
          <w:szCs w:val="24"/>
        </w:rPr>
      </w:pPr>
      <w:r w:rsidRPr="00D61BB1">
        <w:rPr>
          <w:rFonts w:ascii="Tahoma" w:hAnsi="Tahoma" w:cs="Tahoma"/>
          <w:b/>
          <w:szCs w:val="24"/>
        </w:rPr>
        <w:t>Техническое задание</w:t>
      </w:r>
    </w:p>
    <w:p w14:paraId="58A740A1" w14:textId="77777777" w:rsidR="00D079C5" w:rsidRPr="00D61BB1" w:rsidRDefault="00D079C5" w:rsidP="00D079C5">
      <w:pPr>
        <w:keepNext/>
        <w:jc w:val="center"/>
        <w:outlineLvl w:val="3"/>
        <w:rPr>
          <w:rFonts w:ascii="Tahoma" w:hAnsi="Tahoma" w:cs="Tahoma"/>
          <w:b/>
          <w:sz w:val="24"/>
          <w:szCs w:val="24"/>
        </w:rPr>
      </w:pPr>
    </w:p>
    <w:p w14:paraId="49E7DDAE" w14:textId="077FB2A5" w:rsidR="00D079C5" w:rsidRPr="00D61BB1" w:rsidRDefault="00590A90" w:rsidP="00D079C5">
      <w:pPr>
        <w:pStyle w:val="af5"/>
        <w:suppressAutoHyphens w:val="0"/>
        <w:ind w:left="0"/>
        <w:jc w:val="center"/>
        <w:rPr>
          <w:rFonts w:ascii="Tahoma" w:hAnsi="Tahoma" w:cs="Tahoma"/>
          <w:sz w:val="24"/>
          <w:szCs w:val="24"/>
        </w:rPr>
      </w:pPr>
      <w:r w:rsidRPr="00D61BB1">
        <w:rPr>
          <w:rFonts w:ascii="Tahoma" w:hAnsi="Tahoma" w:cs="Tahoma"/>
          <w:sz w:val="24"/>
          <w:szCs w:val="24"/>
        </w:rPr>
        <w:t xml:space="preserve">Услуги анимационного сопровождения мероприятия «Зимний </w:t>
      </w:r>
      <w:proofErr w:type="spellStart"/>
      <w:r w:rsidRPr="00D61BB1">
        <w:rPr>
          <w:rFonts w:ascii="Tahoma" w:hAnsi="Tahoma" w:cs="Tahoma"/>
          <w:sz w:val="24"/>
          <w:szCs w:val="24"/>
        </w:rPr>
        <w:t>Горнолужник</w:t>
      </w:r>
      <w:proofErr w:type="spellEnd"/>
      <w:r w:rsidRPr="00D61BB1">
        <w:rPr>
          <w:rFonts w:ascii="Tahoma" w:hAnsi="Tahoma" w:cs="Tahoma"/>
          <w:sz w:val="24"/>
          <w:szCs w:val="24"/>
        </w:rPr>
        <w:t xml:space="preserve">» </w:t>
      </w:r>
    </w:p>
    <w:p w14:paraId="0808AF13" w14:textId="77777777" w:rsidR="00590A90" w:rsidRPr="00D61BB1" w:rsidRDefault="00590A90" w:rsidP="00D079C5">
      <w:pPr>
        <w:pStyle w:val="af5"/>
        <w:suppressAutoHyphens w:val="0"/>
        <w:ind w:left="0"/>
        <w:jc w:val="center"/>
        <w:rPr>
          <w:rFonts w:ascii="Tahoma" w:eastAsia="Calibri" w:hAnsi="Tahoma" w:cs="Tahoma"/>
          <w:sz w:val="22"/>
          <w:szCs w:val="24"/>
          <w:lang w:eastAsia="ru-RU"/>
        </w:rPr>
      </w:pP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617"/>
        <w:gridCol w:w="6237"/>
      </w:tblGrid>
      <w:tr w:rsidR="00D079C5" w:rsidRPr="00D61BB1" w14:paraId="42BFB647" w14:textId="77777777" w:rsidTr="00D61BB1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5F3031C7" w14:textId="77777777" w:rsidR="00D079C5" w:rsidRPr="00D61BB1" w:rsidRDefault="00D079C5" w:rsidP="00BF7749">
            <w:pPr>
              <w:snapToGri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6F289C4" w14:textId="77777777" w:rsidR="00D079C5" w:rsidRPr="00D61BB1" w:rsidRDefault="00D079C5" w:rsidP="00BF7749">
            <w:pPr>
              <w:snapToGri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61BB1">
              <w:rPr>
                <w:rFonts w:ascii="Tahoma" w:hAnsi="Tahoma" w:cs="Tahoma"/>
                <w:b/>
                <w:sz w:val="24"/>
                <w:szCs w:val="24"/>
              </w:rPr>
              <w:t>№ п/п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19C0250" w14:textId="77777777" w:rsidR="00D079C5" w:rsidRPr="00D61BB1" w:rsidRDefault="00D079C5" w:rsidP="00BF7749">
            <w:pPr>
              <w:snapToGri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61BB1">
              <w:rPr>
                <w:rFonts w:ascii="Tahoma" w:hAnsi="Tahoma" w:cs="Tahoma"/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11964C" w14:textId="77777777" w:rsidR="00D079C5" w:rsidRPr="00D61BB1" w:rsidRDefault="00D079C5" w:rsidP="00BF7749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61BB1">
              <w:rPr>
                <w:rFonts w:ascii="Tahoma" w:hAnsi="Tahoma" w:cs="Tahoma"/>
                <w:b/>
                <w:sz w:val="24"/>
                <w:szCs w:val="24"/>
              </w:rPr>
              <w:t>Показатели требований</w:t>
            </w:r>
          </w:p>
        </w:tc>
      </w:tr>
      <w:tr w:rsidR="00D079C5" w:rsidRPr="00D61BB1" w14:paraId="69CD901F" w14:textId="77777777" w:rsidTr="00D61BB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C0A55F" w14:textId="77777777" w:rsidR="00D079C5" w:rsidRPr="00D61BB1" w:rsidRDefault="00D079C5" w:rsidP="00BF7749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9516B6" w14:textId="77777777" w:rsidR="00D079C5" w:rsidRPr="00D61BB1" w:rsidRDefault="00D079C5" w:rsidP="000A2535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1EDA" w14:textId="77777777" w:rsidR="00D079C5" w:rsidRPr="00D61BB1" w:rsidRDefault="00D079C5" w:rsidP="00BF7749">
            <w:pPr>
              <w:pStyle w:val="a3"/>
              <w:tabs>
                <w:tab w:val="left" w:pos="708"/>
              </w:tabs>
              <w:snapToGrid w:val="0"/>
              <w:spacing w:line="276" w:lineRule="auto"/>
              <w:ind w:left="113" w:right="11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 xml:space="preserve">г. Красноярск, Свердловский р-н, ул. Сибирская 92, </w:t>
            </w:r>
            <w:proofErr w:type="spellStart"/>
            <w:r w:rsidRPr="00D61BB1">
              <w:rPr>
                <w:rFonts w:ascii="Tahoma" w:hAnsi="Tahoma" w:cs="Tahoma"/>
                <w:sz w:val="24"/>
                <w:szCs w:val="24"/>
              </w:rPr>
              <w:t>Фанпарк</w:t>
            </w:r>
            <w:proofErr w:type="spellEnd"/>
            <w:r w:rsidRPr="00D61BB1">
              <w:rPr>
                <w:rFonts w:ascii="Tahoma" w:hAnsi="Tahoma" w:cs="Tahoma"/>
                <w:sz w:val="24"/>
                <w:szCs w:val="24"/>
              </w:rPr>
              <w:t xml:space="preserve"> «Бобровый лог» </w:t>
            </w:r>
          </w:p>
        </w:tc>
      </w:tr>
      <w:tr w:rsidR="00D079C5" w:rsidRPr="00D61BB1" w14:paraId="36D61AFF" w14:textId="77777777" w:rsidTr="00D61BB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EEA14" w14:textId="77777777" w:rsidR="00D079C5" w:rsidRPr="00D61BB1" w:rsidRDefault="00D079C5" w:rsidP="00BF7749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6BB8F" w14:textId="77777777" w:rsidR="00D079C5" w:rsidRPr="00D61BB1" w:rsidRDefault="00D079C5" w:rsidP="000A2535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Объём выполняемых работ/услуг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D15E" w14:textId="66026964" w:rsidR="000A2535" w:rsidRDefault="00D079C5" w:rsidP="00CF2DF2">
            <w:pPr>
              <w:spacing w:line="240" w:lineRule="atLeast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D61BB1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Сценарное наполнение, включая поиск подрядчиков для организации мероприяти</w:t>
            </w:r>
            <w:r w:rsidR="00D61BB1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я</w:t>
            </w:r>
            <w:r w:rsidR="000A2535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:</w:t>
            </w:r>
          </w:p>
          <w:p w14:paraId="71C4AACA" w14:textId="5BC0CF66" w:rsidR="000A2535" w:rsidRPr="00C4722B" w:rsidRDefault="000A2535" w:rsidP="00CF2DF2">
            <w:pPr>
              <w:spacing w:line="240" w:lineRule="atLeast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-м</w:t>
            </w:r>
            <w:r w:rsidR="00D079C5"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 xml:space="preserve">узыкальная </w:t>
            </w:r>
            <w:r w:rsidR="00D61BB1"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кавер-</w:t>
            </w:r>
            <w:r w:rsidR="00D079C5"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группа</w:t>
            </w:r>
            <w:r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;</w:t>
            </w:r>
          </w:p>
          <w:p w14:paraId="3760054C" w14:textId="4F22D589" w:rsidR="000A2535" w:rsidRPr="00C4722B" w:rsidRDefault="000A2535" w:rsidP="00CF2DF2">
            <w:pPr>
              <w:spacing w:line="240" w:lineRule="atLeast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-</w:t>
            </w:r>
            <w:r w:rsidR="00D079C5"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хореографический коллектив</w:t>
            </w:r>
            <w:r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;</w:t>
            </w:r>
            <w:r w:rsidR="00D079C5"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14:paraId="3D72DE65" w14:textId="3E252981" w:rsidR="00D079C5" w:rsidRDefault="000A2535" w:rsidP="00CF2DF2">
            <w:pPr>
              <w:spacing w:line="240" w:lineRule="atLeast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-</w:t>
            </w:r>
            <w:r w:rsidR="00D079C5"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анима</w:t>
            </w:r>
            <w:r w:rsidR="00C4722B"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ционная игровая программа</w:t>
            </w:r>
            <w:r w:rsidR="00D15694"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;</w:t>
            </w:r>
          </w:p>
          <w:p w14:paraId="03B8ED5E" w14:textId="3C0B053D" w:rsidR="00CF2DF2" w:rsidRPr="00CF2DF2" w:rsidRDefault="00CF2DF2" w:rsidP="00CF2DF2">
            <w:pPr>
              <w:spacing w:line="240" w:lineRule="atLeast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CF2DF2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Техническое сопровождение проекта:</w:t>
            </w:r>
          </w:p>
          <w:p w14:paraId="353905A7" w14:textId="5281244A" w:rsidR="00CF2DF2" w:rsidRDefault="000A2535" w:rsidP="00CF2DF2">
            <w:pPr>
              <w:spacing w:line="240" w:lineRule="atLeast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-</w:t>
            </w:r>
            <w:r w:rsidR="00CF2DF2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аренда (монтаж/демонтаж) сценического комплекса;</w:t>
            </w:r>
          </w:p>
          <w:p w14:paraId="42EB4E9A" w14:textId="679A99C1" w:rsidR="000A2535" w:rsidRPr="00C4722B" w:rsidRDefault="00CF2DF2" w:rsidP="00CF2DF2">
            <w:pPr>
              <w:spacing w:line="240" w:lineRule="atLeast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-</w:t>
            </w:r>
            <w:r w:rsidR="00C4722B"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организация видеотрансляции мероприятия;</w:t>
            </w:r>
          </w:p>
          <w:p w14:paraId="3354E7C6" w14:textId="1D58E56F" w:rsidR="00C4722B" w:rsidRPr="00C4722B" w:rsidRDefault="00C4722B" w:rsidP="00CF2DF2">
            <w:pPr>
              <w:spacing w:line="240" w:lineRule="atLeast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-работа выездной фотостудии;</w:t>
            </w:r>
          </w:p>
          <w:p w14:paraId="6AAF48C0" w14:textId="01B6DBEB" w:rsidR="00C4722B" w:rsidRPr="00C4722B" w:rsidRDefault="00C4722B" w:rsidP="00CF2DF2">
            <w:pPr>
              <w:spacing w:line="240" w:lineRule="atLeast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-пиротехническое сопровождение.</w:t>
            </w:r>
          </w:p>
          <w:p w14:paraId="7ACA9963" w14:textId="1DCA76AC" w:rsidR="00D079C5" w:rsidRPr="00D61BB1" w:rsidRDefault="00D079C5" w:rsidP="00CF2DF2">
            <w:pPr>
              <w:spacing w:line="240" w:lineRule="atLeast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D61BB1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Контроль за выполнением обязательств привлеченных подрядчиков</w:t>
            </w:r>
            <w:r w:rsidR="00C4722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.</w:t>
            </w:r>
            <w:r w:rsidRPr="00D61BB1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 xml:space="preserve"> </w:t>
            </w:r>
          </w:p>
          <w:p w14:paraId="496B5CDB" w14:textId="190D5DD0" w:rsidR="00D079C5" w:rsidRPr="00D61BB1" w:rsidRDefault="00D079C5" w:rsidP="00CF2DF2">
            <w:pPr>
              <w:spacing w:line="276" w:lineRule="auto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D61BB1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Согласование сметы и расчет с подрядчиками и организациями в рамках мероприятия</w:t>
            </w:r>
            <w:r w:rsidR="00C4722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.</w:t>
            </w:r>
          </w:p>
        </w:tc>
      </w:tr>
      <w:tr w:rsidR="00D079C5" w:rsidRPr="00D61BB1" w14:paraId="06AEBED4" w14:textId="77777777" w:rsidTr="00D61BB1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66F85" w14:textId="77777777" w:rsidR="00D079C5" w:rsidRPr="00D61BB1" w:rsidRDefault="00D079C5" w:rsidP="00BF7749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8114B7" w14:textId="77777777" w:rsidR="00D079C5" w:rsidRPr="00D61BB1" w:rsidRDefault="00D079C5" w:rsidP="000A2535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Основные требования к производству работ/услуг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6A53" w14:textId="77777777" w:rsidR="00D079C5" w:rsidRPr="00D61BB1" w:rsidRDefault="00D079C5" w:rsidP="00CF2DF2">
            <w:pPr>
              <w:suppressAutoHyphens w:val="0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D61BB1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- Наличие опыта организации масштабных уличных мероприятий.</w:t>
            </w:r>
          </w:p>
          <w:p w14:paraId="766FD4AE" w14:textId="77777777" w:rsidR="00D079C5" w:rsidRPr="00D61BB1" w:rsidRDefault="00D079C5" w:rsidP="00CF2DF2">
            <w:pPr>
              <w:suppressAutoHyphens w:val="0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D61BB1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- Наличие слаженной команды, которая была ранее задействована в организации масштабных уличных мероприятий.</w:t>
            </w:r>
          </w:p>
          <w:p w14:paraId="7DA038C4" w14:textId="365B0C08" w:rsidR="00D079C5" w:rsidRPr="00D61BB1" w:rsidRDefault="00D079C5" w:rsidP="00CF2DF2">
            <w:pPr>
              <w:suppressAutoHyphens w:val="0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D61BB1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- </w:t>
            </w:r>
            <w:bookmarkStart w:id="0" w:name="_Hlk170738267"/>
            <w:r w:rsidRPr="00D61BB1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Наличие надежных партнерских отношений с компаниями-поставщиками </w:t>
            </w:r>
            <w:r w:rsidR="000A253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ивент</w:t>
            </w:r>
            <w:r w:rsidRPr="00D61BB1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-услуг. </w:t>
            </w:r>
            <w:bookmarkEnd w:id="0"/>
          </w:p>
        </w:tc>
      </w:tr>
      <w:tr w:rsidR="00D079C5" w:rsidRPr="00D61BB1" w14:paraId="215AE6EA" w14:textId="77777777" w:rsidTr="00D61BB1">
        <w:trPr>
          <w:trHeight w:val="100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75CC" w14:textId="77777777" w:rsidR="00D079C5" w:rsidRPr="00D61BB1" w:rsidRDefault="00D079C5" w:rsidP="00BF7749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0873" w14:textId="77777777" w:rsidR="00D079C5" w:rsidRPr="00D61BB1" w:rsidRDefault="00D079C5" w:rsidP="000A2535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Требования к составу и оформлению документации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E8A3" w14:textId="77777777" w:rsidR="00D079C5" w:rsidRPr="00D61BB1" w:rsidRDefault="00D079C5" w:rsidP="00CF2DF2">
            <w:pPr>
              <w:suppressAutoHyphens w:val="0"/>
              <w:rPr>
                <w:rFonts w:ascii="Tahoma" w:eastAsia="Calibri" w:hAnsi="Tahoma" w:cs="Tahoma"/>
                <w:bCs/>
                <w:sz w:val="24"/>
                <w:szCs w:val="24"/>
                <w:lang w:eastAsia="en-US"/>
              </w:rPr>
            </w:pPr>
            <w:r w:rsidRPr="00D61BB1">
              <w:rPr>
                <w:rFonts w:ascii="Tahoma" w:eastAsia="Calibri" w:hAnsi="Tahoma" w:cs="Tahoma"/>
                <w:bCs/>
                <w:sz w:val="24"/>
                <w:szCs w:val="24"/>
                <w:lang w:eastAsia="en-US"/>
              </w:rPr>
              <w:t>Презентация с описанием концепции мероприятия с учетом тематической направленности, краткая программа проекта мероприятия.</w:t>
            </w:r>
          </w:p>
          <w:p w14:paraId="55D6828B" w14:textId="469F6EB2" w:rsidR="00D079C5" w:rsidRPr="00D61BB1" w:rsidRDefault="00D079C5" w:rsidP="00CF2DF2">
            <w:pPr>
              <w:suppressAutoHyphens w:val="0"/>
              <w:rPr>
                <w:rFonts w:ascii="Tahoma" w:eastAsia="Calibri" w:hAnsi="Tahoma" w:cs="Tahoma"/>
                <w:bCs/>
                <w:sz w:val="24"/>
                <w:szCs w:val="24"/>
                <w:lang w:eastAsia="en-US"/>
              </w:rPr>
            </w:pPr>
            <w:r w:rsidRPr="00D61BB1">
              <w:rPr>
                <w:rFonts w:ascii="Tahoma" w:eastAsia="Calibri" w:hAnsi="Tahoma" w:cs="Tahoma"/>
                <w:bCs/>
                <w:sz w:val="24"/>
                <w:szCs w:val="24"/>
                <w:lang w:eastAsia="en-US"/>
              </w:rPr>
              <w:t>- Описание команды проекта мероприятия (количество задействованного персонала, зоны ответственности).</w:t>
            </w:r>
          </w:p>
        </w:tc>
      </w:tr>
      <w:tr w:rsidR="00D079C5" w:rsidRPr="00D61BB1" w14:paraId="36D69AF9" w14:textId="77777777" w:rsidTr="00D61BB1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5F5F" w14:textId="77777777" w:rsidR="00D079C5" w:rsidRPr="00D61BB1" w:rsidRDefault="00D079C5" w:rsidP="00BF7749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A79" w14:textId="77777777" w:rsidR="00D079C5" w:rsidRPr="00D61BB1" w:rsidRDefault="00D079C5" w:rsidP="000A2535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Срок выполнения работ/оказания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16D" w14:textId="04060EE1" w:rsidR="00D079C5" w:rsidRPr="00D61BB1" w:rsidRDefault="00D079C5" w:rsidP="00590A90">
            <w:pPr>
              <w:snapToGrid w:val="0"/>
              <w:spacing w:line="276" w:lineRule="auto"/>
              <w:ind w:right="9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 xml:space="preserve">Дата проведения мероприятия: </w:t>
            </w:r>
            <w:r w:rsidR="00D61BB1">
              <w:rPr>
                <w:rFonts w:ascii="Tahoma" w:hAnsi="Tahoma" w:cs="Tahoma"/>
                <w:sz w:val="24"/>
                <w:szCs w:val="24"/>
              </w:rPr>
              <w:t>1</w:t>
            </w:r>
            <w:r w:rsidR="006077C9">
              <w:rPr>
                <w:rFonts w:ascii="Tahoma" w:hAnsi="Tahoma" w:cs="Tahoma"/>
                <w:sz w:val="24"/>
                <w:szCs w:val="24"/>
              </w:rPr>
              <w:t>9</w:t>
            </w:r>
            <w:r w:rsidR="00990E9D" w:rsidRPr="00D61BB1">
              <w:rPr>
                <w:rFonts w:ascii="Tahoma" w:hAnsi="Tahoma" w:cs="Tahoma"/>
                <w:sz w:val="24"/>
                <w:szCs w:val="24"/>
              </w:rPr>
              <w:t xml:space="preserve"> апреля 202</w:t>
            </w:r>
            <w:r w:rsidR="00356C91">
              <w:rPr>
                <w:rFonts w:ascii="Tahoma" w:hAnsi="Tahoma" w:cs="Tahoma"/>
                <w:sz w:val="24"/>
                <w:szCs w:val="24"/>
              </w:rPr>
              <w:t>6</w:t>
            </w:r>
            <w:r w:rsidR="00990E9D" w:rsidRPr="00D61BB1">
              <w:rPr>
                <w:rFonts w:ascii="Tahoma" w:hAnsi="Tahoma" w:cs="Tahoma"/>
                <w:sz w:val="24"/>
                <w:szCs w:val="24"/>
              </w:rPr>
              <w:t xml:space="preserve"> г.</w:t>
            </w:r>
          </w:p>
        </w:tc>
      </w:tr>
    </w:tbl>
    <w:p w14:paraId="62041D45" w14:textId="77777777" w:rsidR="00D079C5" w:rsidRPr="00D61BB1" w:rsidRDefault="00D079C5" w:rsidP="00D079C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52E3BF99" w14:textId="77777777" w:rsidR="00D079C5" w:rsidRPr="00D61BB1" w:rsidRDefault="00D079C5" w:rsidP="00D079C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063A4121" w14:textId="2FA349CE" w:rsidR="00D079C5" w:rsidRPr="00D61BB1" w:rsidRDefault="00D079C5" w:rsidP="00D079C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  <w:r w:rsidRPr="00D61BB1">
        <w:rPr>
          <w:rFonts w:ascii="Tahoma" w:hAnsi="Tahoma" w:cs="Tahoma"/>
        </w:rPr>
        <w:t>Заказчик</w:t>
      </w:r>
      <w:r w:rsidRPr="00D61BB1">
        <w:rPr>
          <w:rFonts w:ascii="Tahoma" w:hAnsi="Tahoma" w:cs="Tahoma"/>
        </w:rPr>
        <w:tab/>
      </w:r>
      <w:r w:rsidRPr="00D61BB1">
        <w:rPr>
          <w:rFonts w:ascii="Tahoma" w:hAnsi="Tahoma" w:cs="Tahoma"/>
        </w:rPr>
        <w:tab/>
      </w:r>
      <w:r w:rsidRPr="00D61BB1">
        <w:rPr>
          <w:rFonts w:ascii="Tahoma" w:hAnsi="Tahoma" w:cs="Tahoma"/>
        </w:rPr>
        <w:tab/>
      </w:r>
      <w:r w:rsidRPr="00D61BB1">
        <w:rPr>
          <w:rFonts w:ascii="Tahoma" w:hAnsi="Tahoma" w:cs="Tahoma"/>
        </w:rPr>
        <w:tab/>
      </w:r>
      <w:r w:rsidRPr="00D61BB1">
        <w:rPr>
          <w:rFonts w:ascii="Tahoma" w:hAnsi="Tahoma" w:cs="Tahoma"/>
        </w:rPr>
        <w:tab/>
      </w:r>
      <w:r w:rsidRPr="00D61BB1">
        <w:rPr>
          <w:rFonts w:ascii="Tahoma" w:hAnsi="Tahoma" w:cs="Tahoma"/>
        </w:rPr>
        <w:tab/>
      </w:r>
    </w:p>
    <w:p w14:paraId="03E13BB9" w14:textId="77777777" w:rsidR="00D079C5" w:rsidRPr="00D61BB1" w:rsidRDefault="00D079C5" w:rsidP="00D079C5">
      <w:pPr>
        <w:rPr>
          <w:rFonts w:ascii="Tahoma" w:hAnsi="Tahoma" w:cs="Tahoma"/>
        </w:rPr>
      </w:pPr>
    </w:p>
    <w:p w14:paraId="72BCEC8A" w14:textId="77777777" w:rsidR="00D079C5" w:rsidRPr="00D61BB1" w:rsidRDefault="00D079C5" w:rsidP="00D079C5">
      <w:pPr>
        <w:rPr>
          <w:rFonts w:ascii="Tahoma" w:eastAsia="ヒラギノ角ゴ Pro W3" w:hAnsi="Tahoma" w:cs="Tahoma"/>
          <w:color w:val="000000"/>
          <w:sz w:val="24"/>
        </w:rPr>
      </w:pPr>
    </w:p>
    <w:p w14:paraId="54CB5D26" w14:textId="575BD244" w:rsidR="00D079C5" w:rsidRPr="00D61BB1" w:rsidRDefault="00D079C5" w:rsidP="00D079C5">
      <w:pPr>
        <w:tabs>
          <w:tab w:val="left" w:pos="5715"/>
        </w:tabs>
        <w:rPr>
          <w:rFonts w:ascii="Tahoma" w:eastAsia="ヒラギノ角ゴ Pro W3" w:hAnsi="Tahoma" w:cs="Tahoma"/>
          <w:color w:val="000000"/>
          <w:sz w:val="24"/>
        </w:rPr>
      </w:pPr>
      <w:r w:rsidRPr="00D61BB1">
        <w:rPr>
          <w:rFonts w:ascii="Tahoma" w:eastAsia="ヒラギノ角ゴ Pro W3" w:hAnsi="Tahoma" w:cs="Tahoma"/>
          <w:color w:val="000000"/>
          <w:sz w:val="24"/>
        </w:rPr>
        <w:t>Исполнитель закупки</w:t>
      </w:r>
      <w:r w:rsidR="00FD6076" w:rsidRPr="00D61BB1">
        <w:rPr>
          <w:rFonts w:ascii="Tahoma" w:eastAsia="ヒラギノ角ゴ Pro W3" w:hAnsi="Tahoma" w:cs="Tahoma"/>
          <w:color w:val="000000"/>
          <w:sz w:val="24"/>
        </w:rPr>
        <w:t xml:space="preserve">                                                                                </w:t>
      </w:r>
    </w:p>
    <w:p w14:paraId="69CB2212" w14:textId="75B85A45" w:rsidR="007C6486" w:rsidRPr="00D61BB1" w:rsidRDefault="007C6486" w:rsidP="00D079C5">
      <w:pPr>
        <w:rPr>
          <w:rFonts w:ascii="Tahoma" w:hAnsi="Tahoma" w:cs="Tahoma"/>
        </w:rPr>
      </w:pPr>
    </w:p>
    <w:sectPr w:rsidR="007C6486" w:rsidRPr="00D61BB1" w:rsidSect="00C46E01">
      <w:pgSz w:w="11906" w:h="16838"/>
      <w:pgMar w:top="567" w:right="850" w:bottom="568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C94F" w14:textId="77777777" w:rsidR="0034007B" w:rsidRDefault="0034007B" w:rsidP="006E56D5">
      <w:r>
        <w:separator/>
      </w:r>
    </w:p>
  </w:endnote>
  <w:endnote w:type="continuationSeparator" w:id="0">
    <w:p w14:paraId="7843642B" w14:textId="77777777" w:rsidR="0034007B" w:rsidRDefault="0034007B" w:rsidP="006E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AB6A" w14:textId="77777777" w:rsidR="0034007B" w:rsidRDefault="0034007B" w:rsidP="006E56D5">
      <w:r>
        <w:separator/>
      </w:r>
    </w:p>
  </w:footnote>
  <w:footnote w:type="continuationSeparator" w:id="0">
    <w:p w14:paraId="0CB93797" w14:textId="77777777" w:rsidR="0034007B" w:rsidRDefault="0034007B" w:rsidP="006E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514"/>
        </w:tabs>
        <w:ind w:left="514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58"/>
        </w:tabs>
        <w:ind w:left="65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802"/>
        </w:tabs>
        <w:ind w:left="80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946"/>
        </w:tabs>
        <w:ind w:left="946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90"/>
        </w:tabs>
        <w:ind w:left="109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234"/>
        </w:tabs>
        <w:ind w:left="1234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378"/>
        </w:tabs>
        <w:ind w:left="137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522"/>
        </w:tabs>
        <w:ind w:left="1522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66"/>
        </w:tabs>
        <w:ind w:left="166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281231"/>
    <w:multiLevelType w:val="hybridMultilevel"/>
    <w:tmpl w:val="26A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03762D"/>
    <w:multiLevelType w:val="hybridMultilevel"/>
    <w:tmpl w:val="7EB8DAE0"/>
    <w:lvl w:ilvl="0" w:tplc="A7D62E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9AB3EEB"/>
    <w:multiLevelType w:val="hybridMultilevel"/>
    <w:tmpl w:val="8496E378"/>
    <w:lvl w:ilvl="0" w:tplc="688C297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8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0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F02C42"/>
    <w:multiLevelType w:val="hybridMultilevel"/>
    <w:tmpl w:val="056412BC"/>
    <w:lvl w:ilvl="0" w:tplc="47B8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1" w15:restartNumberingAfterBreak="0">
    <w:nsid w:val="7ED63C58"/>
    <w:multiLevelType w:val="hybridMultilevel"/>
    <w:tmpl w:val="2F36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315014">
    <w:abstractNumId w:val="27"/>
    <w:lvlOverride w:ilvl="0">
      <w:startOverride w:val="1"/>
    </w:lvlOverride>
  </w:num>
  <w:num w:numId="3" w16cid:durableId="1519470899">
    <w:abstractNumId w:val="14"/>
    <w:lvlOverride w:ilvl="0">
      <w:startOverride w:val="1"/>
    </w:lvlOverride>
  </w:num>
  <w:num w:numId="4" w16cid:durableId="463349182">
    <w:abstractNumId w:val="17"/>
  </w:num>
  <w:num w:numId="5" w16cid:durableId="1013413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95539">
    <w:abstractNumId w:val="63"/>
  </w:num>
  <w:num w:numId="7" w16cid:durableId="1307783167">
    <w:abstractNumId w:val="69"/>
  </w:num>
  <w:num w:numId="8" w16cid:durableId="1660886825">
    <w:abstractNumId w:val="46"/>
  </w:num>
  <w:num w:numId="9" w16cid:durableId="1116487827">
    <w:abstractNumId w:val="45"/>
  </w:num>
  <w:num w:numId="10" w16cid:durableId="1877162500">
    <w:abstractNumId w:val="36"/>
  </w:num>
  <w:num w:numId="11" w16cid:durableId="1229878464">
    <w:abstractNumId w:val="70"/>
  </w:num>
  <w:num w:numId="12" w16cid:durableId="469829757">
    <w:abstractNumId w:val="34"/>
  </w:num>
  <w:num w:numId="13" w16cid:durableId="795677461">
    <w:abstractNumId w:val="44"/>
  </w:num>
  <w:num w:numId="14" w16cid:durableId="106389970">
    <w:abstractNumId w:val="30"/>
  </w:num>
  <w:num w:numId="15" w16cid:durableId="1315598316">
    <w:abstractNumId w:val="56"/>
  </w:num>
  <w:num w:numId="16" w16cid:durableId="170880004">
    <w:abstractNumId w:val="38"/>
  </w:num>
  <w:num w:numId="17" w16cid:durableId="2043239839">
    <w:abstractNumId w:val="35"/>
  </w:num>
  <w:num w:numId="18" w16cid:durableId="1825271215">
    <w:abstractNumId w:val="61"/>
  </w:num>
  <w:num w:numId="19" w16cid:durableId="1312367839">
    <w:abstractNumId w:val="43"/>
  </w:num>
  <w:num w:numId="20" w16cid:durableId="19480439">
    <w:abstractNumId w:val="49"/>
  </w:num>
  <w:num w:numId="21" w16cid:durableId="1582907981">
    <w:abstractNumId w:val="32"/>
  </w:num>
  <w:num w:numId="22" w16cid:durableId="1509171040">
    <w:abstractNumId w:val="31"/>
  </w:num>
  <w:num w:numId="23" w16cid:durableId="149442905">
    <w:abstractNumId w:val="47"/>
  </w:num>
  <w:num w:numId="24" w16cid:durableId="1779064503">
    <w:abstractNumId w:val="55"/>
  </w:num>
  <w:num w:numId="25" w16cid:durableId="1900552259">
    <w:abstractNumId w:val="41"/>
  </w:num>
  <w:num w:numId="26" w16cid:durableId="2089694104">
    <w:abstractNumId w:val="66"/>
  </w:num>
  <w:num w:numId="27" w16cid:durableId="1576281357">
    <w:abstractNumId w:val="33"/>
  </w:num>
  <w:num w:numId="28" w16cid:durableId="1225140043">
    <w:abstractNumId w:val="67"/>
  </w:num>
  <w:num w:numId="29" w16cid:durableId="1647540496">
    <w:abstractNumId w:val="42"/>
  </w:num>
  <w:num w:numId="30" w16cid:durableId="1236280056">
    <w:abstractNumId w:val="58"/>
  </w:num>
  <w:num w:numId="31" w16cid:durableId="530070096">
    <w:abstractNumId w:val="40"/>
  </w:num>
  <w:num w:numId="32" w16cid:durableId="391395051">
    <w:abstractNumId w:val="68"/>
  </w:num>
  <w:num w:numId="33" w16cid:durableId="148342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712097">
    <w:abstractNumId w:val="53"/>
  </w:num>
  <w:num w:numId="35" w16cid:durableId="1150710832">
    <w:abstractNumId w:val="48"/>
  </w:num>
  <w:num w:numId="36" w16cid:durableId="225184975">
    <w:abstractNumId w:val="51"/>
  </w:num>
  <w:num w:numId="37" w16cid:durableId="788359339">
    <w:abstractNumId w:val="52"/>
  </w:num>
  <w:num w:numId="38" w16cid:durableId="1454444096">
    <w:abstractNumId w:val="72"/>
  </w:num>
  <w:num w:numId="39" w16cid:durableId="2092114803">
    <w:abstractNumId w:val="39"/>
  </w:num>
  <w:num w:numId="40" w16cid:durableId="172650333">
    <w:abstractNumId w:val="59"/>
  </w:num>
  <w:num w:numId="41" w16cid:durableId="418644452">
    <w:abstractNumId w:val="60"/>
  </w:num>
  <w:num w:numId="42" w16cid:durableId="1276474461">
    <w:abstractNumId w:val="50"/>
  </w:num>
  <w:num w:numId="43" w16cid:durableId="122625920">
    <w:abstractNumId w:val="64"/>
  </w:num>
  <w:num w:numId="44" w16cid:durableId="644048163">
    <w:abstractNumId w:val="57"/>
  </w:num>
  <w:num w:numId="45" w16cid:durableId="609318561">
    <w:abstractNumId w:val="54"/>
  </w:num>
  <w:num w:numId="46" w16cid:durableId="1585264101">
    <w:abstractNumId w:val="37"/>
  </w:num>
  <w:num w:numId="47" w16cid:durableId="1272934060">
    <w:abstractNumId w:val="7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AE8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4EF2"/>
    <w:rsid w:val="000357C9"/>
    <w:rsid w:val="0003627B"/>
    <w:rsid w:val="00037475"/>
    <w:rsid w:val="000405E6"/>
    <w:rsid w:val="000435D9"/>
    <w:rsid w:val="00046CF0"/>
    <w:rsid w:val="00052358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954F3"/>
    <w:rsid w:val="000A20EE"/>
    <w:rsid w:val="000A2535"/>
    <w:rsid w:val="000A2C70"/>
    <w:rsid w:val="000A4D4B"/>
    <w:rsid w:val="000A5BE0"/>
    <w:rsid w:val="000A7E17"/>
    <w:rsid w:val="000B25B2"/>
    <w:rsid w:val="000B3A13"/>
    <w:rsid w:val="000B3F6D"/>
    <w:rsid w:val="000B5104"/>
    <w:rsid w:val="000C03F1"/>
    <w:rsid w:val="000C15FE"/>
    <w:rsid w:val="000C38A3"/>
    <w:rsid w:val="000D411B"/>
    <w:rsid w:val="000D4666"/>
    <w:rsid w:val="000D5DB8"/>
    <w:rsid w:val="000E250C"/>
    <w:rsid w:val="000E483E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7C78"/>
    <w:rsid w:val="00127FDC"/>
    <w:rsid w:val="00130C81"/>
    <w:rsid w:val="001327C3"/>
    <w:rsid w:val="00132D4F"/>
    <w:rsid w:val="00133521"/>
    <w:rsid w:val="00134348"/>
    <w:rsid w:val="00137A7C"/>
    <w:rsid w:val="001423E9"/>
    <w:rsid w:val="00142FC0"/>
    <w:rsid w:val="00143407"/>
    <w:rsid w:val="0014428C"/>
    <w:rsid w:val="00150402"/>
    <w:rsid w:val="001509E8"/>
    <w:rsid w:val="001510AC"/>
    <w:rsid w:val="001552F4"/>
    <w:rsid w:val="001602EC"/>
    <w:rsid w:val="00164131"/>
    <w:rsid w:val="001726C9"/>
    <w:rsid w:val="0017443C"/>
    <w:rsid w:val="00175F1F"/>
    <w:rsid w:val="00182C67"/>
    <w:rsid w:val="00183F80"/>
    <w:rsid w:val="00184540"/>
    <w:rsid w:val="00185B73"/>
    <w:rsid w:val="00191B79"/>
    <w:rsid w:val="001A01E2"/>
    <w:rsid w:val="001A14FB"/>
    <w:rsid w:val="001A1656"/>
    <w:rsid w:val="001B224F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11C4"/>
    <w:rsid w:val="001F2B1E"/>
    <w:rsid w:val="001F4172"/>
    <w:rsid w:val="001F4542"/>
    <w:rsid w:val="001F5ABE"/>
    <w:rsid w:val="001F6258"/>
    <w:rsid w:val="001F6552"/>
    <w:rsid w:val="001F6AEC"/>
    <w:rsid w:val="001F7F47"/>
    <w:rsid w:val="002100F5"/>
    <w:rsid w:val="00210CC9"/>
    <w:rsid w:val="0021264B"/>
    <w:rsid w:val="0022071C"/>
    <w:rsid w:val="0022193E"/>
    <w:rsid w:val="00222579"/>
    <w:rsid w:val="00223479"/>
    <w:rsid w:val="00230F49"/>
    <w:rsid w:val="00233E2B"/>
    <w:rsid w:val="0023415C"/>
    <w:rsid w:val="0023732F"/>
    <w:rsid w:val="00242CE5"/>
    <w:rsid w:val="00243C05"/>
    <w:rsid w:val="00251CEF"/>
    <w:rsid w:val="00261D7D"/>
    <w:rsid w:val="002622A5"/>
    <w:rsid w:val="00270013"/>
    <w:rsid w:val="00270F3A"/>
    <w:rsid w:val="00272266"/>
    <w:rsid w:val="00275401"/>
    <w:rsid w:val="00276B1D"/>
    <w:rsid w:val="00281BC6"/>
    <w:rsid w:val="00290597"/>
    <w:rsid w:val="00292534"/>
    <w:rsid w:val="00292C7E"/>
    <w:rsid w:val="00293482"/>
    <w:rsid w:val="00293C44"/>
    <w:rsid w:val="002972B3"/>
    <w:rsid w:val="002A5718"/>
    <w:rsid w:val="002A625C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3B7B"/>
    <w:rsid w:val="002F74A3"/>
    <w:rsid w:val="002F7FD1"/>
    <w:rsid w:val="00303776"/>
    <w:rsid w:val="00305805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07B"/>
    <w:rsid w:val="0034012A"/>
    <w:rsid w:val="00340AB5"/>
    <w:rsid w:val="00342D96"/>
    <w:rsid w:val="00343A30"/>
    <w:rsid w:val="003531C4"/>
    <w:rsid w:val="00353662"/>
    <w:rsid w:val="00354800"/>
    <w:rsid w:val="00354EB0"/>
    <w:rsid w:val="00355BAA"/>
    <w:rsid w:val="003564AC"/>
    <w:rsid w:val="00356660"/>
    <w:rsid w:val="00356C91"/>
    <w:rsid w:val="00357763"/>
    <w:rsid w:val="0036094B"/>
    <w:rsid w:val="00361AA3"/>
    <w:rsid w:val="00366C79"/>
    <w:rsid w:val="00367092"/>
    <w:rsid w:val="00372846"/>
    <w:rsid w:val="003758F5"/>
    <w:rsid w:val="00376EBF"/>
    <w:rsid w:val="0037716E"/>
    <w:rsid w:val="00381B9D"/>
    <w:rsid w:val="00382D1A"/>
    <w:rsid w:val="00385D3E"/>
    <w:rsid w:val="00386371"/>
    <w:rsid w:val="00386AC6"/>
    <w:rsid w:val="00390ACB"/>
    <w:rsid w:val="0039485D"/>
    <w:rsid w:val="003A2AD0"/>
    <w:rsid w:val="003A504A"/>
    <w:rsid w:val="003A6BF8"/>
    <w:rsid w:val="003B4699"/>
    <w:rsid w:val="003C1607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142D"/>
    <w:rsid w:val="0041234D"/>
    <w:rsid w:val="004170AC"/>
    <w:rsid w:val="004219C6"/>
    <w:rsid w:val="00424864"/>
    <w:rsid w:val="00426571"/>
    <w:rsid w:val="00427DF2"/>
    <w:rsid w:val="00431243"/>
    <w:rsid w:val="00432C36"/>
    <w:rsid w:val="00435BD6"/>
    <w:rsid w:val="00441C55"/>
    <w:rsid w:val="00442118"/>
    <w:rsid w:val="00444044"/>
    <w:rsid w:val="00444D7F"/>
    <w:rsid w:val="004464C1"/>
    <w:rsid w:val="004515F3"/>
    <w:rsid w:val="00452CA9"/>
    <w:rsid w:val="00452D22"/>
    <w:rsid w:val="0045643D"/>
    <w:rsid w:val="00463056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17C0"/>
    <w:rsid w:val="004B523F"/>
    <w:rsid w:val="004B54B3"/>
    <w:rsid w:val="004B56E9"/>
    <w:rsid w:val="004B65AA"/>
    <w:rsid w:val="004C269D"/>
    <w:rsid w:val="004C39FA"/>
    <w:rsid w:val="004C4151"/>
    <w:rsid w:val="004C7BFB"/>
    <w:rsid w:val="004D026A"/>
    <w:rsid w:val="004D13E8"/>
    <w:rsid w:val="004D4193"/>
    <w:rsid w:val="004D6081"/>
    <w:rsid w:val="004D767D"/>
    <w:rsid w:val="004E2D77"/>
    <w:rsid w:val="004E3BA9"/>
    <w:rsid w:val="004E5420"/>
    <w:rsid w:val="004E6557"/>
    <w:rsid w:val="004F1FF3"/>
    <w:rsid w:val="004F2D75"/>
    <w:rsid w:val="004F3A99"/>
    <w:rsid w:val="004F463D"/>
    <w:rsid w:val="004F50C3"/>
    <w:rsid w:val="005033AC"/>
    <w:rsid w:val="005039BC"/>
    <w:rsid w:val="00504916"/>
    <w:rsid w:val="00504B0E"/>
    <w:rsid w:val="00514FC6"/>
    <w:rsid w:val="005152E2"/>
    <w:rsid w:val="005214B7"/>
    <w:rsid w:val="00522E97"/>
    <w:rsid w:val="00524BAC"/>
    <w:rsid w:val="0052556D"/>
    <w:rsid w:val="00531097"/>
    <w:rsid w:val="005376F4"/>
    <w:rsid w:val="00540533"/>
    <w:rsid w:val="00540C5F"/>
    <w:rsid w:val="00542271"/>
    <w:rsid w:val="005442A5"/>
    <w:rsid w:val="00544533"/>
    <w:rsid w:val="00544F4D"/>
    <w:rsid w:val="00550D11"/>
    <w:rsid w:val="0055211B"/>
    <w:rsid w:val="00552AD5"/>
    <w:rsid w:val="00552E01"/>
    <w:rsid w:val="00555E58"/>
    <w:rsid w:val="00556E5B"/>
    <w:rsid w:val="005572AD"/>
    <w:rsid w:val="00562B31"/>
    <w:rsid w:val="005656FD"/>
    <w:rsid w:val="00567AE7"/>
    <w:rsid w:val="005708A7"/>
    <w:rsid w:val="00570A40"/>
    <w:rsid w:val="0057274C"/>
    <w:rsid w:val="005744F5"/>
    <w:rsid w:val="0057478F"/>
    <w:rsid w:val="00575340"/>
    <w:rsid w:val="005758DE"/>
    <w:rsid w:val="005815C5"/>
    <w:rsid w:val="00582CD8"/>
    <w:rsid w:val="00582E56"/>
    <w:rsid w:val="00590A90"/>
    <w:rsid w:val="00592F0D"/>
    <w:rsid w:val="005A4360"/>
    <w:rsid w:val="005B0E46"/>
    <w:rsid w:val="005B1D29"/>
    <w:rsid w:val="005B22A8"/>
    <w:rsid w:val="005B4D10"/>
    <w:rsid w:val="005B6F84"/>
    <w:rsid w:val="005B70B5"/>
    <w:rsid w:val="005C05CC"/>
    <w:rsid w:val="005C0A9F"/>
    <w:rsid w:val="005C0CF6"/>
    <w:rsid w:val="005C5119"/>
    <w:rsid w:val="005D0C49"/>
    <w:rsid w:val="005D2458"/>
    <w:rsid w:val="005E0417"/>
    <w:rsid w:val="005E534A"/>
    <w:rsid w:val="005E6675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7C9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573E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27A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46C4"/>
    <w:rsid w:val="006C4A16"/>
    <w:rsid w:val="006C6209"/>
    <w:rsid w:val="006D6EF9"/>
    <w:rsid w:val="006E1D57"/>
    <w:rsid w:val="006E382A"/>
    <w:rsid w:val="006E56D5"/>
    <w:rsid w:val="006E6288"/>
    <w:rsid w:val="006E7A02"/>
    <w:rsid w:val="006F1596"/>
    <w:rsid w:val="006F58A0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29BE"/>
    <w:rsid w:val="00752BFB"/>
    <w:rsid w:val="007544B9"/>
    <w:rsid w:val="00755450"/>
    <w:rsid w:val="0076033B"/>
    <w:rsid w:val="00765C64"/>
    <w:rsid w:val="007701C7"/>
    <w:rsid w:val="00787813"/>
    <w:rsid w:val="00790824"/>
    <w:rsid w:val="00792614"/>
    <w:rsid w:val="00795B69"/>
    <w:rsid w:val="007B0A7B"/>
    <w:rsid w:val="007B2EE4"/>
    <w:rsid w:val="007B3914"/>
    <w:rsid w:val="007B4865"/>
    <w:rsid w:val="007B69FC"/>
    <w:rsid w:val="007C1A13"/>
    <w:rsid w:val="007C2D23"/>
    <w:rsid w:val="007C6486"/>
    <w:rsid w:val="007D4DC8"/>
    <w:rsid w:val="007D54DB"/>
    <w:rsid w:val="007E248D"/>
    <w:rsid w:val="007E6D77"/>
    <w:rsid w:val="007F456C"/>
    <w:rsid w:val="007F496F"/>
    <w:rsid w:val="007F56B4"/>
    <w:rsid w:val="007F5C0B"/>
    <w:rsid w:val="007F6E6D"/>
    <w:rsid w:val="00804F98"/>
    <w:rsid w:val="00805682"/>
    <w:rsid w:val="00805EB9"/>
    <w:rsid w:val="00811DD6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4726"/>
    <w:rsid w:val="0084557D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8DA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44BB"/>
    <w:rsid w:val="008C5667"/>
    <w:rsid w:val="008D018D"/>
    <w:rsid w:val="008D0E16"/>
    <w:rsid w:val="008D2A42"/>
    <w:rsid w:val="008D2E4F"/>
    <w:rsid w:val="008D2F06"/>
    <w:rsid w:val="008E2A34"/>
    <w:rsid w:val="008E4E2E"/>
    <w:rsid w:val="008E56ED"/>
    <w:rsid w:val="008E57F4"/>
    <w:rsid w:val="008E7D3E"/>
    <w:rsid w:val="008F1478"/>
    <w:rsid w:val="008F51F4"/>
    <w:rsid w:val="00902829"/>
    <w:rsid w:val="00904B6F"/>
    <w:rsid w:val="00912CE0"/>
    <w:rsid w:val="009137AC"/>
    <w:rsid w:val="00922277"/>
    <w:rsid w:val="00927E47"/>
    <w:rsid w:val="00930C5D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0E9D"/>
    <w:rsid w:val="0099478B"/>
    <w:rsid w:val="009A1CFC"/>
    <w:rsid w:val="009A766B"/>
    <w:rsid w:val="009A7C7A"/>
    <w:rsid w:val="009B3792"/>
    <w:rsid w:val="009B631B"/>
    <w:rsid w:val="009B73B8"/>
    <w:rsid w:val="009B7567"/>
    <w:rsid w:val="009C335A"/>
    <w:rsid w:val="009C3676"/>
    <w:rsid w:val="009C477B"/>
    <w:rsid w:val="009C5DC4"/>
    <w:rsid w:val="009C649A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17972"/>
    <w:rsid w:val="00A278A5"/>
    <w:rsid w:val="00A31445"/>
    <w:rsid w:val="00A316B8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67FB"/>
    <w:rsid w:val="00AA7623"/>
    <w:rsid w:val="00AB0441"/>
    <w:rsid w:val="00AB717C"/>
    <w:rsid w:val="00AC3907"/>
    <w:rsid w:val="00AC7B5E"/>
    <w:rsid w:val="00AD3C8C"/>
    <w:rsid w:val="00AD65DC"/>
    <w:rsid w:val="00AD6812"/>
    <w:rsid w:val="00AD69FF"/>
    <w:rsid w:val="00AD6C93"/>
    <w:rsid w:val="00AD72AE"/>
    <w:rsid w:val="00AD771A"/>
    <w:rsid w:val="00AE0069"/>
    <w:rsid w:val="00AE072B"/>
    <w:rsid w:val="00AF0D77"/>
    <w:rsid w:val="00AF1742"/>
    <w:rsid w:val="00AF61FB"/>
    <w:rsid w:val="00AF6914"/>
    <w:rsid w:val="00B01BEC"/>
    <w:rsid w:val="00B0582C"/>
    <w:rsid w:val="00B060D9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67FDE"/>
    <w:rsid w:val="00B72700"/>
    <w:rsid w:val="00B72D04"/>
    <w:rsid w:val="00B73AE9"/>
    <w:rsid w:val="00B7653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6754"/>
    <w:rsid w:val="00BA7043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64E6"/>
    <w:rsid w:val="00C07F3D"/>
    <w:rsid w:val="00C1376E"/>
    <w:rsid w:val="00C146B7"/>
    <w:rsid w:val="00C16E9D"/>
    <w:rsid w:val="00C17669"/>
    <w:rsid w:val="00C21A0E"/>
    <w:rsid w:val="00C230BC"/>
    <w:rsid w:val="00C2477A"/>
    <w:rsid w:val="00C26ECB"/>
    <w:rsid w:val="00C27C0C"/>
    <w:rsid w:val="00C27E57"/>
    <w:rsid w:val="00C300AD"/>
    <w:rsid w:val="00C306E4"/>
    <w:rsid w:val="00C30FAB"/>
    <w:rsid w:val="00C34470"/>
    <w:rsid w:val="00C3738F"/>
    <w:rsid w:val="00C400C5"/>
    <w:rsid w:val="00C41A4A"/>
    <w:rsid w:val="00C43D7E"/>
    <w:rsid w:val="00C4562E"/>
    <w:rsid w:val="00C46E01"/>
    <w:rsid w:val="00C4722B"/>
    <w:rsid w:val="00C47AA9"/>
    <w:rsid w:val="00C52212"/>
    <w:rsid w:val="00C531D7"/>
    <w:rsid w:val="00C5403B"/>
    <w:rsid w:val="00C61951"/>
    <w:rsid w:val="00C62A66"/>
    <w:rsid w:val="00C62D7F"/>
    <w:rsid w:val="00C6588F"/>
    <w:rsid w:val="00C66A0C"/>
    <w:rsid w:val="00C66C1C"/>
    <w:rsid w:val="00C719A8"/>
    <w:rsid w:val="00C742FD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4C5D"/>
    <w:rsid w:val="00CA5E39"/>
    <w:rsid w:val="00CA5E8A"/>
    <w:rsid w:val="00CA7CB8"/>
    <w:rsid w:val="00CB1ADA"/>
    <w:rsid w:val="00CB34B5"/>
    <w:rsid w:val="00CC06BD"/>
    <w:rsid w:val="00CC3362"/>
    <w:rsid w:val="00CC7992"/>
    <w:rsid w:val="00CD473C"/>
    <w:rsid w:val="00CD7103"/>
    <w:rsid w:val="00CE10AA"/>
    <w:rsid w:val="00CE1A4E"/>
    <w:rsid w:val="00CF0559"/>
    <w:rsid w:val="00CF2DF2"/>
    <w:rsid w:val="00D0228A"/>
    <w:rsid w:val="00D02B44"/>
    <w:rsid w:val="00D04231"/>
    <w:rsid w:val="00D04965"/>
    <w:rsid w:val="00D079C5"/>
    <w:rsid w:val="00D10708"/>
    <w:rsid w:val="00D15694"/>
    <w:rsid w:val="00D15731"/>
    <w:rsid w:val="00D15899"/>
    <w:rsid w:val="00D1702F"/>
    <w:rsid w:val="00D17132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53C11"/>
    <w:rsid w:val="00D61BB1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A794A"/>
    <w:rsid w:val="00DB1245"/>
    <w:rsid w:val="00DB2A94"/>
    <w:rsid w:val="00DB452C"/>
    <w:rsid w:val="00DB7008"/>
    <w:rsid w:val="00DC1D64"/>
    <w:rsid w:val="00DC4921"/>
    <w:rsid w:val="00DC5649"/>
    <w:rsid w:val="00DC6D0A"/>
    <w:rsid w:val="00DD0328"/>
    <w:rsid w:val="00DD07CE"/>
    <w:rsid w:val="00DD263C"/>
    <w:rsid w:val="00DE267F"/>
    <w:rsid w:val="00DE3F1D"/>
    <w:rsid w:val="00DE59C2"/>
    <w:rsid w:val="00DE59FA"/>
    <w:rsid w:val="00DF57F7"/>
    <w:rsid w:val="00E014D3"/>
    <w:rsid w:val="00E016D6"/>
    <w:rsid w:val="00E03B26"/>
    <w:rsid w:val="00E06375"/>
    <w:rsid w:val="00E07507"/>
    <w:rsid w:val="00E10DBF"/>
    <w:rsid w:val="00E136C2"/>
    <w:rsid w:val="00E150EB"/>
    <w:rsid w:val="00E214C0"/>
    <w:rsid w:val="00E21E91"/>
    <w:rsid w:val="00E34CB1"/>
    <w:rsid w:val="00E4013A"/>
    <w:rsid w:val="00E405A9"/>
    <w:rsid w:val="00E405C1"/>
    <w:rsid w:val="00E40E2D"/>
    <w:rsid w:val="00E4318B"/>
    <w:rsid w:val="00E45491"/>
    <w:rsid w:val="00E467AE"/>
    <w:rsid w:val="00E477CB"/>
    <w:rsid w:val="00E50201"/>
    <w:rsid w:val="00E5029F"/>
    <w:rsid w:val="00E50E51"/>
    <w:rsid w:val="00E536B5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7657E"/>
    <w:rsid w:val="00E80603"/>
    <w:rsid w:val="00E8107E"/>
    <w:rsid w:val="00E85157"/>
    <w:rsid w:val="00E9418F"/>
    <w:rsid w:val="00EA089F"/>
    <w:rsid w:val="00EA4367"/>
    <w:rsid w:val="00EB1BD8"/>
    <w:rsid w:val="00EB7561"/>
    <w:rsid w:val="00EC0C3F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3F2F"/>
    <w:rsid w:val="00F04D92"/>
    <w:rsid w:val="00F10FAC"/>
    <w:rsid w:val="00F12C7B"/>
    <w:rsid w:val="00F17B09"/>
    <w:rsid w:val="00F2169A"/>
    <w:rsid w:val="00F26992"/>
    <w:rsid w:val="00F27201"/>
    <w:rsid w:val="00F33756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802C3"/>
    <w:rsid w:val="00F9414B"/>
    <w:rsid w:val="00F97579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6076"/>
    <w:rsid w:val="00FD7330"/>
    <w:rsid w:val="00FD7E59"/>
    <w:rsid w:val="00FE4EF5"/>
    <w:rsid w:val="00FE57B7"/>
    <w:rsid w:val="00FE65C9"/>
    <w:rsid w:val="00FE78E7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unhideWhenUsed/>
    <w:rsid w:val="00D079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A3C1-BA63-4472-9A80-BA890E9F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Иванова Елена Петровна</cp:lastModifiedBy>
  <cp:revision>2</cp:revision>
  <cp:lastPrinted>2022-11-01T06:13:00Z</cp:lastPrinted>
  <dcterms:created xsi:type="dcterms:W3CDTF">2026-03-18T04:55:00Z</dcterms:created>
  <dcterms:modified xsi:type="dcterms:W3CDTF">2026-03-18T04:55:00Z</dcterms:modified>
</cp:coreProperties>
</file>